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F23" w:rsidRPr="00EC3CDC" w:rsidRDefault="00C51F23" w:rsidP="00AF7E7F">
      <w:pPr>
        <w:keepNext/>
        <w:keepLines/>
        <w:spacing w:after="0" w:line="240" w:lineRule="auto"/>
        <w:jc w:val="center"/>
        <w:outlineLvl w:val="0"/>
        <w:rPr>
          <w:rFonts w:ascii="Times New Roman" w:hAnsi="Times New Roman" w:cs="Times New Roman"/>
          <w:bCs/>
          <w:caps/>
          <w:sz w:val="24"/>
          <w:szCs w:val="24"/>
          <w:lang w:val="kk-KZ"/>
        </w:rPr>
      </w:pPr>
      <w:bookmarkStart w:id="0" w:name="_GoBack"/>
      <w:bookmarkStart w:id="1" w:name="_Toc406712774"/>
      <w:bookmarkStart w:id="2" w:name="_Toc407169379"/>
      <w:bookmarkStart w:id="3" w:name="_Toc427950154"/>
      <w:bookmarkStart w:id="4" w:name="_Toc427951455"/>
      <w:bookmarkEnd w:id="0"/>
      <w:r w:rsidRPr="00EC3CDC">
        <w:rPr>
          <w:rFonts w:ascii="Times New Roman" w:hAnsi="Times New Roman" w:cs="Times New Roman"/>
          <w:bCs/>
          <w:caps/>
          <w:sz w:val="24"/>
          <w:szCs w:val="24"/>
          <w:lang w:val="kk-KZ"/>
        </w:rPr>
        <w:t>Әл-Фараби атындағы Қазақ Ұлтттық университеті</w:t>
      </w:r>
    </w:p>
    <w:p w:rsidR="00C51F23" w:rsidRPr="00EC3CDC" w:rsidRDefault="00C51F23" w:rsidP="00AF7E7F">
      <w:pPr>
        <w:keepNext/>
        <w:keepLines/>
        <w:spacing w:after="0" w:line="240" w:lineRule="auto"/>
        <w:jc w:val="center"/>
        <w:outlineLvl w:val="0"/>
        <w:rPr>
          <w:rFonts w:ascii="Times New Roman" w:hAnsi="Times New Roman" w:cs="Times New Roman"/>
          <w:bCs/>
          <w:caps/>
          <w:sz w:val="24"/>
          <w:szCs w:val="24"/>
          <w:lang w:val="kk-KZ"/>
        </w:rPr>
      </w:pPr>
      <w:r w:rsidRPr="00EC3CDC">
        <w:rPr>
          <w:rFonts w:ascii="Times New Roman" w:hAnsi="Times New Roman" w:cs="Times New Roman"/>
          <w:bCs/>
          <w:caps/>
          <w:sz w:val="24"/>
          <w:szCs w:val="24"/>
          <w:lang w:val="kk-KZ"/>
        </w:rPr>
        <w:t>философия және саясаттану факультеті</w:t>
      </w:r>
    </w:p>
    <w:p w:rsidR="00C51F23" w:rsidRPr="00EC3CDC" w:rsidRDefault="00C51F23" w:rsidP="00AF7E7F">
      <w:pPr>
        <w:keepNext/>
        <w:keepLines/>
        <w:spacing w:after="0" w:line="240" w:lineRule="auto"/>
        <w:jc w:val="center"/>
        <w:outlineLvl w:val="0"/>
        <w:rPr>
          <w:rFonts w:ascii="Times New Roman" w:hAnsi="Times New Roman" w:cs="Times New Roman"/>
          <w:bCs/>
          <w:caps/>
          <w:sz w:val="24"/>
          <w:szCs w:val="24"/>
          <w:lang w:val="kk-KZ"/>
        </w:rPr>
      </w:pPr>
      <w:r w:rsidRPr="00EC3CDC">
        <w:rPr>
          <w:rFonts w:ascii="Times New Roman" w:hAnsi="Times New Roman" w:cs="Times New Roman"/>
          <w:bCs/>
          <w:caps/>
          <w:sz w:val="24"/>
          <w:szCs w:val="24"/>
          <w:lang w:val="kk-KZ"/>
        </w:rPr>
        <w:t>Жалпы және қолданбалы психология кафедрасы</w:t>
      </w:r>
    </w:p>
    <w:p w:rsidR="00C51F23" w:rsidRPr="00EC3CDC" w:rsidRDefault="00C51F23" w:rsidP="00AF7E7F">
      <w:pPr>
        <w:keepNext/>
        <w:keepLines/>
        <w:spacing w:after="0" w:line="240" w:lineRule="auto"/>
        <w:jc w:val="center"/>
        <w:outlineLvl w:val="0"/>
        <w:rPr>
          <w:rFonts w:ascii="Times New Roman" w:hAnsi="Times New Roman" w:cs="Times New Roman"/>
          <w:bCs/>
          <w:caps/>
          <w:sz w:val="24"/>
          <w:szCs w:val="24"/>
          <w:lang w:val="kk-KZ"/>
        </w:rPr>
      </w:pPr>
    </w:p>
    <w:p w:rsidR="00C51F23" w:rsidRPr="00EC3CDC" w:rsidRDefault="00C51F23" w:rsidP="00AF7E7F">
      <w:pPr>
        <w:keepNext/>
        <w:keepLines/>
        <w:spacing w:after="0" w:line="240" w:lineRule="auto"/>
        <w:jc w:val="center"/>
        <w:outlineLvl w:val="0"/>
        <w:rPr>
          <w:rFonts w:ascii="Times New Roman" w:hAnsi="Times New Roman" w:cs="Times New Roman"/>
          <w:bCs/>
          <w:caps/>
          <w:sz w:val="24"/>
          <w:szCs w:val="24"/>
          <w:lang w:val="kk-KZ"/>
        </w:rPr>
      </w:pPr>
    </w:p>
    <w:p w:rsidR="00C51F23" w:rsidRPr="00EC3CDC" w:rsidRDefault="00C51F23" w:rsidP="00EC3CDC">
      <w:pPr>
        <w:keepNext/>
        <w:keepLines/>
        <w:spacing w:after="0" w:line="240" w:lineRule="auto"/>
        <w:jc w:val="both"/>
        <w:outlineLvl w:val="0"/>
        <w:rPr>
          <w:rFonts w:ascii="Times New Roman" w:hAnsi="Times New Roman" w:cs="Times New Roman"/>
          <w:bCs/>
          <w:caps/>
          <w:sz w:val="24"/>
          <w:szCs w:val="24"/>
          <w:lang w:val="kk-KZ"/>
        </w:rPr>
      </w:pPr>
    </w:p>
    <w:p w:rsidR="00A44EB3" w:rsidRPr="00EC3CDC" w:rsidRDefault="00A44EB3" w:rsidP="00EC3CDC">
      <w:pPr>
        <w:keepNext/>
        <w:keepLines/>
        <w:spacing w:after="0" w:line="240" w:lineRule="auto"/>
        <w:jc w:val="both"/>
        <w:outlineLvl w:val="0"/>
        <w:rPr>
          <w:rFonts w:ascii="Times New Roman" w:hAnsi="Times New Roman" w:cs="Times New Roman"/>
          <w:sz w:val="24"/>
          <w:szCs w:val="24"/>
          <w:lang w:val="kk-KZ"/>
        </w:rPr>
      </w:pPr>
    </w:p>
    <w:p w:rsidR="00A44EB3" w:rsidRPr="00EC3CDC" w:rsidRDefault="00A44EB3" w:rsidP="00EC3CDC">
      <w:pPr>
        <w:keepNext/>
        <w:keepLines/>
        <w:spacing w:after="0" w:line="240" w:lineRule="auto"/>
        <w:jc w:val="both"/>
        <w:outlineLvl w:val="0"/>
        <w:rPr>
          <w:rFonts w:ascii="Times New Roman" w:hAnsi="Times New Roman" w:cs="Times New Roman"/>
          <w:sz w:val="24"/>
          <w:szCs w:val="24"/>
          <w:lang w:val="kk-KZ"/>
        </w:rPr>
      </w:pPr>
    </w:p>
    <w:p w:rsidR="00A44EB3" w:rsidRPr="00EC3CDC" w:rsidRDefault="00A44EB3" w:rsidP="00EC3CDC">
      <w:pPr>
        <w:keepNext/>
        <w:keepLines/>
        <w:spacing w:after="0" w:line="240" w:lineRule="auto"/>
        <w:jc w:val="both"/>
        <w:outlineLvl w:val="0"/>
        <w:rPr>
          <w:rFonts w:ascii="Times New Roman" w:hAnsi="Times New Roman" w:cs="Times New Roman"/>
          <w:sz w:val="24"/>
          <w:szCs w:val="24"/>
          <w:lang w:val="kk-KZ"/>
        </w:rPr>
      </w:pPr>
    </w:p>
    <w:p w:rsidR="009D42EC" w:rsidRPr="00AF7E7F" w:rsidRDefault="009D42EC" w:rsidP="00AF7E7F">
      <w:pPr>
        <w:keepNext/>
        <w:keepLines/>
        <w:spacing w:after="0" w:line="240" w:lineRule="auto"/>
        <w:jc w:val="center"/>
        <w:outlineLvl w:val="0"/>
        <w:rPr>
          <w:rFonts w:ascii="Times New Roman" w:hAnsi="Times New Roman" w:cs="Times New Roman"/>
          <w:b/>
          <w:sz w:val="24"/>
          <w:szCs w:val="24"/>
          <w:lang w:val="kk-KZ"/>
        </w:rPr>
      </w:pPr>
      <w:r w:rsidRPr="00AF7E7F">
        <w:rPr>
          <w:rFonts w:ascii="Times New Roman" w:hAnsi="Times New Roman" w:cs="Times New Roman"/>
          <w:b/>
          <w:sz w:val="24"/>
          <w:szCs w:val="24"/>
          <w:lang w:val="kk-KZ"/>
        </w:rPr>
        <w:t>«</w:t>
      </w:r>
      <w:r w:rsidR="004C71B4" w:rsidRPr="00AF7E7F">
        <w:rPr>
          <w:rFonts w:ascii="Times New Roman" w:hAnsi="Times New Roman" w:cs="Times New Roman"/>
          <w:b/>
          <w:sz w:val="24"/>
          <w:szCs w:val="24"/>
          <w:lang w:val="kk-KZ"/>
        </w:rPr>
        <w:t>Тұлға п</w:t>
      </w:r>
      <w:proofErr w:type="spellStart"/>
      <w:r w:rsidR="004C71B4" w:rsidRPr="00AF7E7F">
        <w:rPr>
          <w:rFonts w:ascii="Times New Roman" w:hAnsi="Times New Roman" w:cs="Times New Roman"/>
          <w:b/>
          <w:sz w:val="24"/>
          <w:szCs w:val="24"/>
          <w:lang w:eastAsia="zh-CN"/>
        </w:rPr>
        <w:t>сихология</w:t>
      </w:r>
      <w:proofErr w:type="spellEnd"/>
      <w:r w:rsidR="004C71B4" w:rsidRPr="00AF7E7F">
        <w:rPr>
          <w:rFonts w:ascii="Times New Roman" w:hAnsi="Times New Roman" w:cs="Times New Roman"/>
          <w:b/>
          <w:sz w:val="24"/>
          <w:szCs w:val="24"/>
          <w:lang w:val="kk-KZ" w:eastAsia="zh-CN"/>
        </w:rPr>
        <w:t xml:space="preserve">ның теориясы мен  </w:t>
      </w:r>
      <w:r w:rsidR="00536735">
        <w:rPr>
          <w:rFonts w:ascii="Times New Roman" w:hAnsi="Times New Roman" w:cs="Times New Roman"/>
          <w:b/>
          <w:sz w:val="24"/>
          <w:szCs w:val="24"/>
          <w:lang w:val="kk-KZ" w:eastAsia="zh-CN"/>
        </w:rPr>
        <w:t xml:space="preserve"> практикасы</w:t>
      </w:r>
      <w:r w:rsidRPr="00AF7E7F">
        <w:rPr>
          <w:rFonts w:ascii="Times New Roman" w:hAnsi="Times New Roman" w:cs="Times New Roman"/>
          <w:b/>
          <w:sz w:val="24"/>
          <w:szCs w:val="24"/>
          <w:lang w:val="kk-KZ"/>
        </w:rPr>
        <w:t>»</w:t>
      </w:r>
    </w:p>
    <w:p w:rsidR="009D42EC" w:rsidRPr="00EC3CDC" w:rsidRDefault="009D42EC" w:rsidP="00EC3CDC">
      <w:pPr>
        <w:keepNext/>
        <w:keepLines/>
        <w:spacing w:after="0" w:line="240" w:lineRule="auto"/>
        <w:jc w:val="both"/>
        <w:outlineLvl w:val="0"/>
        <w:rPr>
          <w:rFonts w:ascii="Times New Roman" w:hAnsi="Times New Roman" w:cs="Times New Roman"/>
          <w:bCs/>
          <w:sz w:val="24"/>
          <w:szCs w:val="24"/>
          <w:lang w:val="kk-KZ"/>
        </w:rPr>
      </w:pPr>
    </w:p>
    <w:p w:rsidR="00CF495A" w:rsidRPr="00645471" w:rsidRDefault="00635768" w:rsidP="00AF7E7F">
      <w:pPr>
        <w:keepNext/>
        <w:keepLines/>
        <w:spacing w:after="0" w:line="240" w:lineRule="auto"/>
        <w:jc w:val="center"/>
        <w:outlineLvl w:val="0"/>
        <w:rPr>
          <w:rFonts w:ascii="Times New Roman" w:hAnsi="Times New Roman" w:cs="Times New Roman"/>
          <w:b/>
          <w:bCs/>
          <w:caps/>
          <w:sz w:val="24"/>
          <w:szCs w:val="24"/>
          <w:lang w:val="kk-KZ"/>
        </w:rPr>
      </w:pPr>
      <w:r w:rsidRPr="00645471">
        <w:rPr>
          <w:rFonts w:ascii="Times New Roman" w:hAnsi="Times New Roman" w:cs="Times New Roman"/>
          <w:b/>
          <w:bCs/>
          <w:sz w:val="24"/>
          <w:szCs w:val="24"/>
          <w:lang w:val="kk-KZ"/>
        </w:rPr>
        <w:t>ПӘНІ БОЙЫНША</w:t>
      </w:r>
    </w:p>
    <w:p w:rsidR="00C51F23" w:rsidRPr="00645471" w:rsidRDefault="00635768" w:rsidP="00AF7E7F">
      <w:pPr>
        <w:keepNext/>
        <w:keepLines/>
        <w:spacing w:after="0" w:line="240" w:lineRule="auto"/>
        <w:jc w:val="center"/>
        <w:outlineLvl w:val="0"/>
        <w:rPr>
          <w:rFonts w:ascii="Times New Roman" w:hAnsi="Times New Roman" w:cs="Times New Roman"/>
          <w:b/>
          <w:bCs/>
          <w:caps/>
          <w:sz w:val="24"/>
          <w:szCs w:val="24"/>
          <w:lang w:val="kk-KZ"/>
        </w:rPr>
      </w:pPr>
      <w:r w:rsidRPr="00645471">
        <w:rPr>
          <w:rFonts w:ascii="Times New Roman" w:hAnsi="Times New Roman" w:cs="Times New Roman"/>
          <w:b/>
          <w:bCs/>
          <w:sz w:val="24"/>
          <w:szCs w:val="24"/>
          <w:lang w:val="kk-KZ"/>
        </w:rPr>
        <w:t>ҚОРЫТЫНДЫ ЕМТИХАН  БАҒДАРЛАМАСЫ</w:t>
      </w:r>
    </w:p>
    <w:p w:rsidR="00CF495A" w:rsidRPr="00EC3CDC" w:rsidRDefault="00CF495A" w:rsidP="00AF7E7F">
      <w:pPr>
        <w:keepNext/>
        <w:keepLines/>
        <w:spacing w:after="0" w:line="240" w:lineRule="auto"/>
        <w:jc w:val="center"/>
        <w:outlineLvl w:val="0"/>
        <w:rPr>
          <w:rFonts w:ascii="Times New Roman" w:hAnsi="Times New Roman" w:cs="Times New Roman"/>
          <w:bCs/>
          <w:caps/>
          <w:sz w:val="24"/>
          <w:szCs w:val="24"/>
          <w:lang w:val="kk-KZ"/>
        </w:rPr>
      </w:pPr>
    </w:p>
    <w:p w:rsidR="00A44EB3" w:rsidRPr="00EC3CDC" w:rsidRDefault="00A44EB3" w:rsidP="00EC3CDC">
      <w:pPr>
        <w:keepNext/>
        <w:keepLines/>
        <w:spacing w:after="0" w:line="240" w:lineRule="auto"/>
        <w:jc w:val="both"/>
        <w:outlineLvl w:val="0"/>
        <w:rPr>
          <w:rFonts w:ascii="Times New Roman" w:hAnsi="Times New Roman" w:cs="Times New Roman"/>
          <w:bCs/>
          <w:caps/>
          <w:sz w:val="24"/>
          <w:szCs w:val="24"/>
          <w:lang w:val="kk-KZ"/>
        </w:rPr>
      </w:pPr>
    </w:p>
    <w:p w:rsidR="004F1B61" w:rsidRPr="00AF7E7F" w:rsidRDefault="004C71B4" w:rsidP="00AF7E7F">
      <w:pPr>
        <w:spacing w:after="0" w:line="240" w:lineRule="auto"/>
        <w:jc w:val="center"/>
        <w:rPr>
          <w:rFonts w:ascii="Times New Roman" w:hAnsi="Times New Roman" w:cs="Times New Roman"/>
          <w:b/>
          <w:sz w:val="24"/>
          <w:szCs w:val="24"/>
          <w:lang w:val="kk-KZ"/>
        </w:rPr>
      </w:pPr>
      <w:r w:rsidRPr="00AF7E7F">
        <w:rPr>
          <w:rFonts w:ascii="Times New Roman" w:hAnsi="Times New Roman" w:cs="Times New Roman"/>
          <w:b/>
          <w:sz w:val="24"/>
          <w:szCs w:val="24"/>
          <w:lang w:val="kk-KZ" w:eastAsia="zh-CN"/>
        </w:rPr>
        <w:t>IP3210</w:t>
      </w:r>
      <w:r w:rsidR="009D42EC" w:rsidRPr="00AF7E7F">
        <w:rPr>
          <w:rFonts w:ascii="Times New Roman" w:hAnsi="Times New Roman" w:cs="Times New Roman"/>
          <w:b/>
          <w:bCs/>
          <w:caps/>
          <w:sz w:val="24"/>
          <w:szCs w:val="24"/>
          <w:lang w:val="kk-KZ"/>
        </w:rPr>
        <w:t xml:space="preserve"> </w:t>
      </w:r>
      <w:r w:rsidR="004F1B61" w:rsidRPr="00AF7E7F">
        <w:rPr>
          <w:rFonts w:ascii="Times New Roman" w:hAnsi="Times New Roman" w:cs="Times New Roman"/>
          <w:b/>
          <w:sz w:val="24"/>
          <w:szCs w:val="24"/>
          <w:lang w:val="kk-KZ"/>
        </w:rPr>
        <w:t xml:space="preserve"> </w:t>
      </w:r>
      <w:r w:rsidR="008C1407" w:rsidRPr="00AF7E7F">
        <w:rPr>
          <w:rFonts w:ascii="Times New Roman" w:hAnsi="Times New Roman" w:cs="Times New Roman"/>
          <w:b/>
          <w:sz w:val="24"/>
          <w:szCs w:val="24"/>
          <w:lang w:val="kk-KZ"/>
        </w:rPr>
        <w:t xml:space="preserve"> - </w:t>
      </w:r>
      <w:r w:rsidR="009D42EC" w:rsidRPr="00AF7E7F">
        <w:rPr>
          <w:rFonts w:ascii="Times New Roman" w:hAnsi="Times New Roman" w:cs="Times New Roman"/>
          <w:b/>
          <w:sz w:val="24"/>
          <w:szCs w:val="24"/>
          <w:lang w:val="kk-KZ"/>
        </w:rPr>
        <w:t>«</w:t>
      </w:r>
      <w:r w:rsidRPr="00AF7E7F">
        <w:rPr>
          <w:rFonts w:ascii="Times New Roman" w:hAnsi="Times New Roman" w:cs="Times New Roman"/>
          <w:b/>
          <w:sz w:val="24"/>
          <w:szCs w:val="24"/>
          <w:lang w:val="kk-KZ"/>
        </w:rPr>
        <w:t>Тұлға п</w:t>
      </w:r>
      <w:r w:rsidRPr="00AF7E7F">
        <w:rPr>
          <w:rFonts w:ascii="Times New Roman" w:hAnsi="Times New Roman" w:cs="Times New Roman"/>
          <w:b/>
          <w:sz w:val="24"/>
          <w:szCs w:val="24"/>
          <w:lang w:val="kk-KZ" w:eastAsia="zh-CN"/>
        </w:rPr>
        <w:t>сихологияның теориясы мен  тәжірибесі</w:t>
      </w:r>
      <w:r w:rsidR="009D42EC" w:rsidRPr="00AF7E7F">
        <w:rPr>
          <w:rFonts w:ascii="Times New Roman" w:hAnsi="Times New Roman" w:cs="Times New Roman"/>
          <w:b/>
          <w:sz w:val="24"/>
          <w:szCs w:val="24"/>
          <w:lang w:val="kk-KZ"/>
        </w:rPr>
        <w:t>»</w:t>
      </w:r>
    </w:p>
    <w:p w:rsidR="006B667D" w:rsidRPr="00EC3CDC" w:rsidRDefault="006B667D" w:rsidP="00EC3CDC">
      <w:pPr>
        <w:spacing w:after="0" w:line="240" w:lineRule="auto"/>
        <w:jc w:val="both"/>
        <w:rPr>
          <w:rFonts w:ascii="Times New Roman" w:hAnsi="Times New Roman" w:cs="Times New Roman"/>
          <w:sz w:val="24"/>
          <w:szCs w:val="24"/>
          <w:lang w:val="kk-KZ"/>
        </w:rPr>
      </w:pPr>
    </w:p>
    <w:p w:rsidR="00635768" w:rsidRPr="00EC3CDC" w:rsidRDefault="00635768" w:rsidP="00EC3CDC">
      <w:pPr>
        <w:spacing w:after="0" w:line="240" w:lineRule="auto"/>
        <w:jc w:val="both"/>
        <w:rPr>
          <w:rFonts w:ascii="Times New Roman" w:hAnsi="Times New Roman" w:cs="Times New Roman"/>
          <w:sz w:val="24"/>
          <w:szCs w:val="24"/>
          <w:lang w:val="kk-KZ"/>
        </w:rPr>
      </w:pPr>
    </w:p>
    <w:p w:rsidR="00A44EB3" w:rsidRPr="00EC3CDC" w:rsidRDefault="00D3241B" w:rsidP="00EC3CDC">
      <w:pPr>
        <w:keepNext/>
        <w:keepLines/>
        <w:tabs>
          <w:tab w:val="center" w:pos="4677"/>
          <w:tab w:val="left" w:pos="5430"/>
        </w:tabs>
        <w:spacing w:after="0" w:line="240" w:lineRule="auto"/>
        <w:jc w:val="both"/>
        <w:outlineLvl w:val="0"/>
        <w:rPr>
          <w:rFonts w:ascii="Times New Roman" w:hAnsi="Times New Roman" w:cs="Times New Roman"/>
          <w:sz w:val="24"/>
          <w:szCs w:val="24"/>
          <w:lang w:val="kk-KZ"/>
        </w:rPr>
      </w:pPr>
      <w:r w:rsidRPr="00EC3CDC">
        <w:rPr>
          <w:rFonts w:ascii="Times New Roman" w:hAnsi="Times New Roman" w:cs="Times New Roman"/>
          <w:sz w:val="24"/>
          <w:szCs w:val="24"/>
          <w:lang w:val="kk-KZ"/>
        </w:rPr>
        <w:tab/>
      </w:r>
    </w:p>
    <w:p w:rsidR="00D569CB" w:rsidRPr="00EC3CDC" w:rsidRDefault="00D569CB" w:rsidP="00EC3CDC">
      <w:pPr>
        <w:keepNext/>
        <w:keepLines/>
        <w:tabs>
          <w:tab w:val="center" w:pos="4677"/>
          <w:tab w:val="left" w:pos="5430"/>
        </w:tabs>
        <w:spacing w:after="0" w:line="240" w:lineRule="auto"/>
        <w:jc w:val="both"/>
        <w:outlineLvl w:val="0"/>
        <w:rPr>
          <w:rFonts w:ascii="Times New Roman" w:hAnsi="Times New Roman" w:cs="Times New Roman"/>
          <w:bCs/>
          <w:caps/>
          <w:sz w:val="24"/>
          <w:szCs w:val="24"/>
          <w:lang w:val="kk-KZ"/>
        </w:rPr>
      </w:pPr>
    </w:p>
    <w:p w:rsidR="006B667D" w:rsidRPr="00EC3CDC" w:rsidRDefault="009D42EC" w:rsidP="00536735">
      <w:pPr>
        <w:keepNext/>
        <w:keepLines/>
        <w:spacing w:after="0" w:line="240" w:lineRule="auto"/>
        <w:jc w:val="center"/>
        <w:outlineLvl w:val="0"/>
        <w:rPr>
          <w:rFonts w:ascii="Times New Roman" w:hAnsi="Times New Roman" w:cs="Times New Roman"/>
          <w:sz w:val="24"/>
          <w:szCs w:val="24"/>
          <w:lang w:val="kk-KZ"/>
        </w:rPr>
      </w:pPr>
      <w:r w:rsidRPr="00EC3CDC">
        <w:rPr>
          <w:rFonts w:ascii="Times New Roman" w:hAnsi="Times New Roman" w:cs="Times New Roman"/>
          <w:sz w:val="24"/>
          <w:szCs w:val="24"/>
          <w:lang w:val="kk-KZ" w:eastAsia="en-US"/>
        </w:rPr>
        <w:t>Мамандық</w:t>
      </w:r>
      <w:r w:rsidR="006B667D" w:rsidRPr="00EC3CDC">
        <w:rPr>
          <w:rFonts w:ascii="Times New Roman" w:hAnsi="Times New Roman" w:cs="Times New Roman"/>
          <w:sz w:val="24"/>
          <w:szCs w:val="24"/>
          <w:lang w:val="kk-KZ" w:eastAsia="en-US"/>
        </w:rPr>
        <w:t>:</w:t>
      </w:r>
      <w:r w:rsidRPr="00EC3CDC">
        <w:rPr>
          <w:rFonts w:ascii="Times New Roman" w:hAnsi="Times New Roman" w:cs="Times New Roman"/>
          <w:sz w:val="24"/>
          <w:szCs w:val="24"/>
          <w:lang w:val="kk-KZ" w:eastAsia="en-US"/>
        </w:rPr>
        <w:t xml:space="preserve"> «Психология - 6B03107»</w:t>
      </w:r>
    </w:p>
    <w:p w:rsidR="001F18F9" w:rsidRPr="00EC3CDC" w:rsidRDefault="001F18F9" w:rsidP="00536735">
      <w:pPr>
        <w:spacing w:after="0" w:line="240" w:lineRule="auto"/>
        <w:jc w:val="center"/>
        <w:rPr>
          <w:rFonts w:ascii="Times New Roman" w:hAnsi="Times New Roman" w:cs="Times New Roman"/>
          <w:iCs/>
          <w:sz w:val="24"/>
          <w:szCs w:val="24"/>
          <w:lang w:val="kk-KZ" w:eastAsia="ko-KR"/>
        </w:rPr>
      </w:pPr>
    </w:p>
    <w:p w:rsidR="00FB0EA2" w:rsidRPr="00536735" w:rsidRDefault="001F18F9" w:rsidP="00536735">
      <w:pPr>
        <w:spacing w:after="0" w:line="240" w:lineRule="auto"/>
        <w:jc w:val="center"/>
        <w:rPr>
          <w:rFonts w:ascii="Times New Roman" w:hAnsi="Times New Roman" w:cs="Times New Roman"/>
          <w:b/>
          <w:sz w:val="24"/>
          <w:szCs w:val="24"/>
          <w:lang w:val="kk-KZ"/>
        </w:rPr>
      </w:pPr>
      <w:r w:rsidRPr="00536735">
        <w:rPr>
          <w:rFonts w:ascii="Times New Roman" w:hAnsi="Times New Roman" w:cs="Times New Roman"/>
          <w:b/>
          <w:bCs/>
          <w:sz w:val="24"/>
          <w:szCs w:val="24"/>
          <w:lang w:val="kk-KZ"/>
        </w:rPr>
        <w:t>Мамандықтары бойынша білім беру бағдарламасы</w:t>
      </w:r>
      <w:r w:rsidR="00AF7E7F" w:rsidRPr="00536735">
        <w:rPr>
          <w:rFonts w:ascii="Times New Roman" w:hAnsi="Times New Roman" w:cs="Times New Roman"/>
          <w:b/>
          <w:bCs/>
          <w:sz w:val="24"/>
          <w:szCs w:val="24"/>
          <w:lang w:val="kk-KZ"/>
        </w:rPr>
        <w:t xml:space="preserve"> </w:t>
      </w:r>
      <w:r w:rsidR="004C71B4" w:rsidRPr="00536735">
        <w:rPr>
          <w:rFonts w:ascii="Times New Roman" w:hAnsi="Times New Roman" w:cs="Times New Roman"/>
          <w:b/>
          <w:sz w:val="24"/>
          <w:szCs w:val="24"/>
          <w:lang w:val="kk-KZ"/>
        </w:rPr>
        <w:t xml:space="preserve"> 4</w:t>
      </w:r>
      <w:r w:rsidR="00FB0EA2" w:rsidRPr="00536735">
        <w:rPr>
          <w:rFonts w:ascii="Times New Roman" w:hAnsi="Times New Roman" w:cs="Times New Roman"/>
          <w:b/>
          <w:sz w:val="24"/>
          <w:szCs w:val="24"/>
          <w:lang w:val="kk-KZ"/>
        </w:rPr>
        <w:t xml:space="preserve"> курс  </w:t>
      </w:r>
      <w:r w:rsidR="009D42EC" w:rsidRPr="00536735">
        <w:rPr>
          <w:rFonts w:ascii="Times New Roman" w:hAnsi="Times New Roman" w:cs="Times New Roman"/>
          <w:b/>
          <w:sz w:val="24"/>
          <w:szCs w:val="24"/>
          <w:lang w:val="kk-KZ"/>
        </w:rPr>
        <w:t xml:space="preserve"> бакалавар</w:t>
      </w:r>
    </w:p>
    <w:p w:rsidR="00D569CB" w:rsidRPr="00536735" w:rsidRDefault="009D42EC" w:rsidP="00536735">
      <w:pPr>
        <w:spacing w:after="0" w:line="240" w:lineRule="auto"/>
        <w:jc w:val="center"/>
        <w:rPr>
          <w:rFonts w:ascii="Times New Roman" w:hAnsi="Times New Roman" w:cs="Times New Roman"/>
          <w:b/>
          <w:iCs/>
          <w:sz w:val="24"/>
          <w:szCs w:val="24"/>
          <w:lang w:val="kk-KZ"/>
        </w:rPr>
      </w:pPr>
      <w:r w:rsidRPr="00536735">
        <w:rPr>
          <w:rFonts w:ascii="Times New Roman" w:hAnsi="Times New Roman" w:cs="Times New Roman"/>
          <w:b/>
          <w:sz w:val="24"/>
          <w:szCs w:val="24"/>
          <w:lang w:val="kk-KZ"/>
        </w:rPr>
        <w:t>«</w:t>
      </w:r>
      <w:r w:rsidR="00AF7E7F" w:rsidRPr="00536735">
        <w:rPr>
          <w:rFonts w:ascii="Times New Roman" w:hAnsi="Times New Roman" w:cs="Times New Roman"/>
          <w:b/>
          <w:sz w:val="24"/>
          <w:szCs w:val="24"/>
          <w:lang w:val="kk-KZ"/>
        </w:rPr>
        <w:t>Тұлға п</w:t>
      </w:r>
      <w:r w:rsidR="00AF7E7F" w:rsidRPr="00536735">
        <w:rPr>
          <w:rFonts w:ascii="Times New Roman" w:hAnsi="Times New Roman" w:cs="Times New Roman"/>
          <w:b/>
          <w:sz w:val="24"/>
          <w:szCs w:val="24"/>
          <w:lang w:val="kk-KZ" w:eastAsia="zh-CN"/>
        </w:rPr>
        <w:t>сихологияның теориясы мен  тәжірибесі</w:t>
      </w:r>
      <w:r w:rsidRPr="00536735">
        <w:rPr>
          <w:rFonts w:ascii="Times New Roman" w:hAnsi="Times New Roman" w:cs="Times New Roman"/>
          <w:b/>
          <w:sz w:val="24"/>
          <w:szCs w:val="24"/>
          <w:lang w:val="kk-KZ"/>
        </w:rPr>
        <w:t>»</w:t>
      </w:r>
      <w:r w:rsidR="00FB0EA2" w:rsidRPr="00536735">
        <w:rPr>
          <w:rFonts w:ascii="Times New Roman" w:hAnsi="Times New Roman" w:cs="Times New Roman"/>
          <w:b/>
          <w:sz w:val="24"/>
          <w:szCs w:val="24"/>
          <w:lang w:val="kk-KZ"/>
        </w:rPr>
        <w:t xml:space="preserve"> пәнi</w:t>
      </w:r>
      <w:r w:rsidR="006B667D" w:rsidRPr="00536735">
        <w:rPr>
          <w:rFonts w:ascii="Times New Roman" w:hAnsi="Times New Roman" w:cs="Times New Roman"/>
          <w:b/>
          <w:sz w:val="24"/>
          <w:szCs w:val="24"/>
          <w:lang w:val="kk-KZ"/>
        </w:rPr>
        <w:t xml:space="preserve"> </w:t>
      </w:r>
      <w:r w:rsidR="00FB0EA2" w:rsidRPr="00536735">
        <w:rPr>
          <w:rFonts w:ascii="Times New Roman" w:hAnsi="Times New Roman" w:cs="Times New Roman"/>
          <w:b/>
          <w:sz w:val="24"/>
          <w:szCs w:val="24"/>
          <w:lang w:val="kk-KZ"/>
        </w:rPr>
        <w:t xml:space="preserve"> </w:t>
      </w:r>
      <w:r w:rsidR="006B667D" w:rsidRPr="00536735">
        <w:rPr>
          <w:rFonts w:ascii="Times New Roman" w:hAnsi="Times New Roman" w:cs="Times New Roman"/>
          <w:b/>
          <w:sz w:val="24"/>
          <w:szCs w:val="24"/>
          <w:lang w:val="kk-KZ"/>
        </w:rPr>
        <w:t xml:space="preserve">  білім беру бағдарламасы</w:t>
      </w:r>
    </w:p>
    <w:p w:rsidR="00CF495A" w:rsidRPr="00536735" w:rsidRDefault="00CF495A" w:rsidP="00536735">
      <w:pPr>
        <w:keepNext/>
        <w:keepLines/>
        <w:spacing w:after="0" w:line="240" w:lineRule="auto"/>
        <w:jc w:val="center"/>
        <w:outlineLvl w:val="0"/>
        <w:rPr>
          <w:rFonts w:ascii="Times New Roman" w:hAnsi="Times New Roman" w:cs="Times New Roman"/>
          <w:b/>
          <w:bCs/>
          <w:caps/>
          <w:sz w:val="24"/>
          <w:szCs w:val="24"/>
          <w:lang w:val="kk-KZ"/>
        </w:rPr>
      </w:pPr>
    </w:p>
    <w:p w:rsidR="00C51F23" w:rsidRPr="00EC3CDC" w:rsidRDefault="00C51F23" w:rsidP="00AF7E7F">
      <w:pPr>
        <w:spacing w:after="0" w:line="240" w:lineRule="auto"/>
        <w:jc w:val="center"/>
        <w:rPr>
          <w:rFonts w:ascii="Times New Roman" w:hAnsi="Times New Roman" w:cs="Times New Roman"/>
          <w:sz w:val="24"/>
          <w:szCs w:val="24"/>
          <w:lang w:val="kk-KZ"/>
        </w:rPr>
      </w:pPr>
      <w:r w:rsidRPr="00EC3CDC">
        <w:rPr>
          <w:rFonts w:ascii="Times New Roman" w:hAnsi="Times New Roman" w:cs="Times New Roman"/>
          <w:sz w:val="24"/>
          <w:szCs w:val="24"/>
          <w:lang w:val="kk-KZ"/>
        </w:rPr>
        <w:t>Кредит саны-</w:t>
      </w:r>
      <w:r w:rsidR="004C71B4" w:rsidRPr="00EC3CDC">
        <w:rPr>
          <w:rFonts w:ascii="Times New Roman" w:hAnsi="Times New Roman" w:cs="Times New Roman"/>
          <w:sz w:val="24"/>
          <w:szCs w:val="24"/>
          <w:lang w:val="kk-KZ"/>
        </w:rPr>
        <w:t>6</w:t>
      </w:r>
    </w:p>
    <w:p w:rsidR="00C51F23" w:rsidRPr="00EC3CDC" w:rsidRDefault="00C51F23" w:rsidP="00EC3CDC">
      <w:pPr>
        <w:spacing w:after="0" w:line="240" w:lineRule="auto"/>
        <w:jc w:val="both"/>
        <w:rPr>
          <w:rFonts w:ascii="Times New Roman" w:hAnsi="Times New Roman" w:cs="Times New Roman"/>
          <w:sz w:val="24"/>
          <w:szCs w:val="24"/>
          <w:lang w:val="kk-KZ"/>
        </w:rPr>
      </w:pPr>
    </w:p>
    <w:p w:rsidR="008C1407" w:rsidRPr="00EC3CDC" w:rsidRDefault="004C71B4" w:rsidP="00AF7E7F">
      <w:pPr>
        <w:spacing w:after="0" w:line="240" w:lineRule="auto"/>
        <w:jc w:val="center"/>
        <w:rPr>
          <w:rFonts w:ascii="Times New Roman" w:hAnsi="Times New Roman" w:cs="Times New Roman"/>
          <w:sz w:val="24"/>
          <w:szCs w:val="24"/>
          <w:lang w:val="kk-KZ"/>
        </w:rPr>
      </w:pPr>
      <w:r w:rsidRPr="00EC3CDC">
        <w:rPr>
          <w:rFonts w:ascii="Times New Roman" w:hAnsi="Times New Roman" w:cs="Times New Roman"/>
          <w:sz w:val="24"/>
          <w:szCs w:val="24"/>
          <w:lang w:val="kk-KZ"/>
        </w:rPr>
        <w:t xml:space="preserve">Күзгі </w:t>
      </w:r>
      <w:r w:rsidR="00CF495A" w:rsidRPr="00EC3CDC">
        <w:rPr>
          <w:rFonts w:ascii="Times New Roman" w:hAnsi="Times New Roman" w:cs="Times New Roman"/>
          <w:sz w:val="24"/>
          <w:szCs w:val="24"/>
          <w:lang w:val="kk-KZ"/>
        </w:rPr>
        <w:t>семестр</w:t>
      </w:r>
    </w:p>
    <w:p w:rsidR="00CF495A" w:rsidRPr="00EC3CDC" w:rsidRDefault="00CF495A" w:rsidP="00AF7E7F">
      <w:pPr>
        <w:spacing w:after="0" w:line="240" w:lineRule="auto"/>
        <w:jc w:val="center"/>
        <w:rPr>
          <w:rFonts w:ascii="Times New Roman" w:eastAsia="Times New Roman" w:hAnsi="Times New Roman" w:cs="Times New Roman"/>
          <w:sz w:val="24"/>
          <w:szCs w:val="24"/>
          <w:lang w:val="kk-KZ"/>
        </w:rPr>
      </w:pPr>
      <w:r w:rsidRPr="00EC3CDC">
        <w:rPr>
          <w:rFonts w:ascii="Times New Roman" w:eastAsia="Times New Roman" w:hAnsi="Times New Roman" w:cs="Times New Roman"/>
          <w:sz w:val="24"/>
          <w:szCs w:val="24"/>
          <w:lang w:val="kk-KZ"/>
        </w:rPr>
        <w:t>202</w:t>
      </w:r>
      <w:r w:rsidR="004C71B4" w:rsidRPr="00EC3CDC">
        <w:rPr>
          <w:rFonts w:ascii="Times New Roman" w:eastAsia="Times New Roman" w:hAnsi="Times New Roman" w:cs="Times New Roman"/>
          <w:sz w:val="24"/>
          <w:szCs w:val="24"/>
          <w:lang w:val="kk-KZ"/>
        </w:rPr>
        <w:t>5</w:t>
      </w:r>
      <w:r w:rsidRPr="00EC3CDC">
        <w:rPr>
          <w:rFonts w:ascii="Times New Roman" w:eastAsia="Times New Roman" w:hAnsi="Times New Roman" w:cs="Times New Roman"/>
          <w:sz w:val="24"/>
          <w:szCs w:val="24"/>
          <w:lang w:val="kk-KZ"/>
        </w:rPr>
        <w:t>-202</w:t>
      </w:r>
      <w:r w:rsidR="004C71B4" w:rsidRPr="00EC3CDC">
        <w:rPr>
          <w:rFonts w:ascii="Times New Roman" w:eastAsia="Times New Roman" w:hAnsi="Times New Roman" w:cs="Times New Roman"/>
          <w:sz w:val="24"/>
          <w:szCs w:val="24"/>
          <w:lang w:val="kk-KZ"/>
        </w:rPr>
        <w:t xml:space="preserve">6 </w:t>
      </w:r>
      <w:r w:rsidR="001C11E1" w:rsidRPr="00EC3CDC">
        <w:rPr>
          <w:rFonts w:ascii="Times New Roman" w:eastAsia="Times New Roman" w:hAnsi="Times New Roman" w:cs="Times New Roman"/>
          <w:sz w:val="24"/>
          <w:szCs w:val="24"/>
          <w:lang w:val="kk-KZ"/>
        </w:rPr>
        <w:t xml:space="preserve"> </w:t>
      </w:r>
      <w:r w:rsidRPr="00EC3CDC">
        <w:rPr>
          <w:rFonts w:ascii="Times New Roman" w:eastAsia="Times New Roman" w:hAnsi="Times New Roman" w:cs="Times New Roman"/>
          <w:sz w:val="24"/>
          <w:szCs w:val="24"/>
          <w:lang w:val="kk-KZ"/>
        </w:rPr>
        <w:t>оқу жылы</w:t>
      </w:r>
    </w:p>
    <w:p w:rsidR="00C51F23" w:rsidRPr="00EC3CDC" w:rsidRDefault="00C51F23" w:rsidP="00AF7E7F">
      <w:pPr>
        <w:spacing w:after="0" w:line="240" w:lineRule="auto"/>
        <w:jc w:val="center"/>
        <w:rPr>
          <w:rFonts w:ascii="Times New Roman" w:hAnsi="Times New Roman" w:cs="Times New Roman"/>
          <w:sz w:val="24"/>
          <w:szCs w:val="24"/>
          <w:lang w:val="kk-KZ"/>
        </w:rPr>
      </w:pPr>
    </w:p>
    <w:p w:rsidR="00C51F23" w:rsidRPr="00EC3CDC" w:rsidRDefault="00C51F23" w:rsidP="00AF7E7F">
      <w:pPr>
        <w:keepNext/>
        <w:keepLines/>
        <w:spacing w:after="0" w:line="240" w:lineRule="auto"/>
        <w:jc w:val="center"/>
        <w:outlineLvl w:val="0"/>
        <w:rPr>
          <w:rFonts w:ascii="Times New Roman" w:hAnsi="Times New Roman" w:cs="Times New Roman"/>
          <w:bCs/>
          <w:caps/>
          <w:sz w:val="24"/>
          <w:szCs w:val="24"/>
          <w:lang w:val="kk-KZ"/>
        </w:rPr>
      </w:pPr>
    </w:p>
    <w:p w:rsidR="00C51F23" w:rsidRPr="00EC3CDC" w:rsidRDefault="00C51F23" w:rsidP="00AF7E7F">
      <w:pPr>
        <w:spacing w:after="0" w:line="240" w:lineRule="auto"/>
        <w:jc w:val="center"/>
        <w:rPr>
          <w:rFonts w:ascii="Times New Roman" w:hAnsi="Times New Roman" w:cs="Times New Roman"/>
          <w:sz w:val="24"/>
          <w:szCs w:val="24"/>
          <w:lang w:val="kk-KZ"/>
        </w:rPr>
      </w:pPr>
      <w:r w:rsidRPr="00EC3CDC">
        <w:rPr>
          <w:rFonts w:ascii="Times New Roman" w:hAnsi="Times New Roman" w:cs="Times New Roman"/>
          <w:bCs/>
          <w:caps/>
          <w:sz w:val="24"/>
          <w:szCs w:val="24"/>
          <w:lang w:val="kk-KZ"/>
        </w:rPr>
        <w:t>О</w:t>
      </w:r>
      <w:r w:rsidRPr="00EC3CDC">
        <w:rPr>
          <w:rFonts w:ascii="Times New Roman" w:hAnsi="Times New Roman" w:cs="Times New Roman"/>
          <w:bCs/>
          <w:sz w:val="24"/>
          <w:szCs w:val="24"/>
          <w:lang w:val="kk-KZ"/>
        </w:rPr>
        <w:t>қытушы</w:t>
      </w:r>
      <w:r w:rsidRPr="00EC3CDC">
        <w:rPr>
          <w:rFonts w:ascii="Times New Roman" w:hAnsi="Times New Roman" w:cs="Times New Roman"/>
          <w:bCs/>
          <w:caps/>
          <w:sz w:val="24"/>
          <w:szCs w:val="24"/>
          <w:lang w:val="kk-KZ"/>
        </w:rPr>
        <w:t xml:space="preserve">: </w:t>
      </w:r>
      <w:r w:rsidR="004C71B4" w:rsidRPr="00EC3CDC">
        <w:rPr>
          <w:rFonts w:ascii="Times New Roman" w:hAnsi="Times New Roman" w:cs="Times New Roman"/>
          <w:bCs/>
          <w:sz w:val="24"/>
          <w:szCs w:val="24"/>
          <w:lang w:val="kk-KZ"/>
        </w:rPr>
        <w:t xml:space="preserve">профессор </w:t>
      </w:r>
      <w:r w:rsidR="008C1407" w:rsidRPr="00EC3CDC">
        <w:rPr>
          <w:rFonts w:ascii="Times New Roman" w:hAnsi="Times New Roman" w:cs="Times New Roman"/>
          <w:bCs/>
          <w:sz w:val="24"/>
          <w:szCs w:val="24"/>
          <w:lang w:val="kk-KZ"/>
        </w:rPr>
        <w:t xml:space="preserve"> Тоқсанбаева Н.Қ</w:t>
      </w:r>
      <w:r w:rsidR="0073183E" w:rsidRPr="00EC3CDC">
        <w:rPr>
          <w:rFonts w:ascii="Times New Roman" w:hAnsi="Times New Roman" w:cs="Times New Roman"/>
          <w:bCs/>
          <w:sz w:val="24"/>
          <w:szCs w:val="24"/>
          <w:lang w:val="kk-KZ"/>
        </w:rPr>
        <w:t>.</w:t>
      </w:r>
    </w:p>
    <w:p w:rsidR="00C51F23" w:rsidRPr="00EC3CDC" w:rsidRDefault="00C51F23" w:rsidP="00AF7E7F">
      <w:pPr>
        <w:spacing w:after="0" w:line="240" w:lineRule="auto"/>
        <w:jc w:val="center"/>
        <w:rPr>
          <w:rFonts w:ascii="Times New Roman" w:hAnsi="Times New Roman" w:cs="Times New Roman"/>
          <w:sz w:val="24"/>
          <w:szCs w:val="24"/>
          <w:lang w:val="kk-KZ"/>
        </w:rPr>
      </w:pPr>
    </w:p>
    <w:p w:rsidR="00C51F23" w:rsidRDefault="00C51F23" w:rsidP="00AF7E7F">
      <w:pPr>
        <w:spacing w:after="0" w:line="240" w:lineRule="auto"/>
        <w:jc w:val="center"/>
        <w:rPr>
          <w:rFonts w:ascii="Times New Roman" w:hAnsi="Times New Roman" w:cs="Times New Roman"/>
          <w:sz w:val="24"/>
          <w:szCs w:val="24"/>
          <w:lang w:val="kk-KZ"/>
        </w:rPr>
      </w:pPr>
    </w:p>
    <w:p w:rsidR="00AF7E7F" w:rsidRDefault="00AF7E7F" w:rsidP="00AF7E7F">
      <w:pPr>
        <w:spacing w:after="0" w:line="240" w:lineRule="auto"/>
        <w:jc w:val="center"/>
        <w:rPr>
          <w:rFonts w:ascii="Times New Roman" w:hAnsi="Times New Roman" w:cs="Times New Roman"/>
          <w:sz w:val="24"/>
          <w:szCs w:val="24"/>
          <w:lang w:val="kk-KZ"/>
        </w:rPr>
      </w:pPr>
    </w:p>
    <w:p w:rsidR="00AF7E7F" w:rsidRDefault="00AF7E7F" w:rsidP="00AF7E7F">
      <w:pPr>
        <w:spacing w:after="0" w:line="240" w:lineRule="auto"/>
        <w:jc w:val="center"/>
        <w:rPr>
          <w:rFonts w:ascii="Times New Roman" w:hAnsi="Times New Roman" w:cs="Times New Roman"/>
          <w:sz w:val="24"/>
          <w:szCs w:val="24"/>
          <w:lang w:val="kk-KZ"/>
        </w:rPr>
      </w:pPr>
    </w:p>
    <w:p w:rsidR="00AF7E7F" w:rsidRDefault="00AF7E7F" w:rsidP="00AF7E7F">
      <w:pPr>
        <w:spacing w:after="0" w:line="240" w:lineRule="auto"/>
        <w:jc w:val="center"/>
        <w:rPr>
          <w:rFonts w:ascii="Times New Roman" w:hAnsi="Times New Roman" w:cs="Times New Roman"/>
          <w:sz w:val="24"/>
          <w:szCs w:val="24"/>
          <w:lang w:val="kk-KZ"/>
        </w:rPr>
      </w:pPr>
    </w:p>
    <w:p w:rsidR="00AF7E7F" w:rsidRDefault="00AF7E7F" w:rsidP="00AF7E7F">
      <w:pPr>
        <w:spacing w:after="0" w:line="240" w:lineRule="auto"/>
        <w:jc w:val="center"/>
        <w:rPr>
          <w:rFonts w:ascii="Times New Roman" w:hAnsi="Times New Roman" w:cs="Times New Roman"/>
          <w:sz w:val="24"/>
          <w:szCs w:val="24"/>
          <w:lang w:val="kk-KZ"/>
        </w:rPr>
      </w:pPr>
    </w:p>
    <w:p w:rsidR="00AF7E7F" w:rsidRDefault="00AF7E7F" w:rsidP="00AF7E7F">
      <w:pPr>
        <w:spacing w:after="0" w:line="240" w:lineRule="auto"/>
        <w:jc w:val="center"/>
        <w:rPr>
          <w:rFonts w:ascii="Times New Roman" w:hAnsi="Times New Roman" w:cs="Times New Roman"/>
          <w:sz w:val="24"/>
          <w:szCs w:val="24"/>
          <w:lang w:val="kk-KZ"/>
        </w:rPr>
      </w:pPr>
    </w:p>
    <w:p w:rsidR="00AF7E7F" w:rsidRDefault="00AF7E7F" w:rsidP="00AF7E7F">
      <w:pPr>
        <w:spacing w:after="0" w:line="240" w:lineRule="auto"/>
        <w:jc w:val="center"/>
        <w:rPr>
          <w:rFonts w:ascii="Times New Roman" w:hAnsi="Times New Roman" w:cs="Times New Roman"/>
          <w:sz w:val="24"/>
          <w:szCs w:val="24"/>
          <w:lang w:val="kk-KZ"/>
        </w:rPr>
      </w:pPr>
    </w:p>
    <w:p w:rsidR="00AF7E7F" w:rsidRDefault="00AF7E7F" w:rsidP="00AF7E7F">
      <w:pPr>
        <w:spacing w:after="0" w:line="240" w:lineRule="auto"/>
        <w:jc w:val="center"/>
        <w:rPr>
          <w:rFonts w:ascii="Times New Roman" w:hAnsi="Times New Roman" w:cs="Times New Roman"/>
          <w:sz w:val="24"/>
          <w:szCs w:val="24"/>
          <w:lang w:val="kk-KZ"/>
        </w:rPr>
      </w:pPr>
    </w:p>
    <w:p w:rsidR="00AF7E7F" w:rsidRDefault="00AF7E7F" w:rsidP="00AF7E7F">
      <w:pPr>
        <w:spacing w:after="0" w:line="240" w:lineRule="auto"/>
        <w:jc w:val="center"/>
        <w:rPr>
          <w:rFonts w:ascii="Times New Roman" w:hAnsi="Times New Roman" w:cs="Times New Roman"/>
          <w:sz w:val="24"/>
          <w:szCs w:val="24"/>
          <w:lang w:val="kk-KZ"/>
        </w:rPr>
      </w:pPr>
    </w:p>
    <w:p w:rsidR="00AF7E7F" w:rsidRDefault="00AF7E7F" w:rsidP="00AF7E7F">
      <w:pPr>
        <w:spacing w:after="0" w:line="240" w:lineRule="auto"/>
        <w:jc w:val="center"/>
        <w:rPr>
          <w:rFonts w:ascii="Times New Roman" w:hAnsi="Times New Roman" w:cs="Times New Roman"/>
          <w:sz w:val="24"/>
          <w:szCs w:val="24"/>
          <w:lang w:val="kk-KZ"/>
        </w:rPr>
      </w:pPr>
    </w:p>
    <w:p w:rsidR="00AF7E7F" w:rsidRPr="00EC3CDC" w:rsidRDefault="00AF7E7F" w:rsidP="00AF7E7F">
      <w:pPr>
        <w:spacing w:after="0" w:line="240" w:lineRule="auto"/>
        <w:jc w:val="center"/>
        <w:rPr>
          <w:rFonts w:ascii="Times New Roman" w:hAnsi="Times New Roman" w:cs="Times New Roman"/>
          <w:sz w:val="24"/>
          <w:szCs w:val="24"/>
          <w:lang w:val="kk-KZ"/>
        </w:rPr>
      </w:pPr>
    </w:p>
    <w:p w:rsidR="00C51F23" w:rsidRPr="00EC3CDC" w:rsidRDefault="00C51F23" w:rsidP="00AF7E7F">
      <w:pPr>
        <w:spacing w:after="0" w:line="240" w:lineRule="auto"/>
        <w:jc w:val="center"/>
        <w:rPr>
          <w:rFonts w:ascii="Times New Roman" w:hAnsi="Times New Roman" w:cs="Times New Roman"/>
          <w:sz w:val="24"/>
          <w:szCs w:val="24"/>
          <w:lang w:val="kk-KZ"/>
        </w:rPr>
      </w:pPr>
    </w:p>
    <w:p w:rsidR="00C51F23" w:rsidRPr="00EC3CDC" w:rsidRDefault="00C51F23" w:rsidP="00AF7E7F">
      <w:pPr>
        <w:spacing w:after="0" w:line="240" w:lineRule="auto"/>
        <w:jc w:val="center"/>
        <w:rPr>
          <w:rFonts w:ascii="Times New Roman" w:hAnsi="Times New Roman" w:cs="Times New Roman"/>
          <w:sz w:val="24"/>
          <w:szCs w:val="24"/>
          <w:lang w:val="kk-KZ"/>
        </w:rPr>
      </w:pPr>
    </w:p>
    <w:p w:rsidR="00C51F23" w:rsidRPr="00EC3CDC" w:rsidRDefault="00C51F23" w:rsidP="00AF7E7F">
      <w:pPr>
        <w:pBdr>
          <w:bottom w:val="single" w:sz="8" w:space="4" w:color="4472C4"/>
        </w:pBdr>
        <w:spacing w:after="0" w:line="240" w:lineRule="auto"/>
        <w:contextualSpacing/>
        <w:jc w:val="center"/>
        <w:rPr>
          <w:rFonts w:ascii="Times New Roman" w:hAnsi="Times New Roman" w:cs="Times New Roman"/>
          <w:sz w:val="24"/>
          <w:szCs w:val="24"/>
          <w:lang w:val="kk-KZ"/>
        </w:rPr>
      </w:pPr>
      <w:r w:rsidRPr="00EC3CDC">
        <w:rPr>
          <w:rFonts w:ascii="Times New Roman" w:hAnsi="Times New Roman" w:cs="Times New Roman"/>
          <w:sz w:val="24"/>
          <w:szCs w:val="24"/>
          <w:lang w:val="kk-KZ"/>
        </w:rPr>
        <w:t>Алматы, 202</w:t>
      </w:r>
      <w:r w:rsidR="004C71B4" w:rsidRPr="00EC3CDC">
        <w:rPr>
          <w:rFonts w:ascii="Times New Roman" w:hAnsi="Times New Roman" w:cs="Times New Roman"/>
          <w:sz w:val="24"/>
          <w:szCs w:val="24"/>
          <w:lang w:val="kk-KZ"/>
        </w:rPr>
        <w:t>5</w:t>
      </w:r>
    </w:p>
    <w:p w:rsidR="0057387D" w:rsidRPr="00EC3CDC" w:rsidRDefault="0057387D" w:rsidP="00EC3CDC">
      <w:pPr>
        <w:pBdr>
          <w:bottom w:val="single" w:sz="8" w:space="5" w:color="4472C4"/>
        </w:pBdr>
        <w:spacing w:after="0" w:line="240" w:lineRule="auto"/>
        <w:contextualSpacing/>
        <w:jc w:val="both"/>
        <w:rPr>
          <w:rFonts w:ascii="Times New Roman" w:hAnsi="Times New Roman" w:cs="Times New Roman"/>
          <w:sz w:val="24"/>
          <w:szCs w:val="24"/>
          <w:lang w:val="kk-KZ"/>
        </w:rPr>
      </w:pPr>
    </w:p>
    <w:p w:rsidR="0057387D" w:rsidRPr="00EC3CDC" w:rsidRDefault="0057387D" w:rsidP="00EC3CDC">
      <w:pPr>
        <w:pStyle w:val="a8"/>
        <w:spacing w:after="0" w:line="240" w:lineRule="auto"/>
        <w:ind w:left="0"/>
        <w:jc w:val="both"/>
        <w:rPr>
          <w:rFonts w:ascii="Times New Roman" w:hAnsi="Times New Roman" w:cs="Times New Roman"/>
          <w:sz w:val="24"/>
          <w:szCs w:val="24"/>
          <w:lang w:val="kk-KZ"/>
        </w:rPr>
      </w:pPr>
    </w:p>
    <w:p w:rsidR="00B93DED" w:rsidRPr="00EC3CDC" w:rsidRDefault="00B93DED" w:rsidP="00EC3CDC">
      <w:pPr>
        <w:pStyle w:val="a8"/>
        <w:spacing w:after="0" w:line="240" w:lineRule="auto"/>
        <w:ind w:left="0"/>
        <w:jc w:val="both"/>
        <w:rPr>
          <w:rFonts w:ascii="Times New Roman" w:hAnsi="Times New Roman" w:cs="Times New Roman"/>
          <w:sz w:val="24"/>
          <w:szCs w:val="24"/>
          <w:lang w:val="kk-KZ"/>
        </w:rPr>
      </w:pPr>
    </w:p>
    <w:p w:rsidR="00B93DED" w:rsidRPr="00EC3CDC" w:rsidRDefault="00B93DED" w:rsidP="00EC3CDC">
      <w:pPr>
        <w:pStyle w:val="a8"/>
        <w:spacing w:after="0" w:line="240" w:lineRule="auto"/>
        <w:ind w:left="0"/>
        <w:jc w:val="both"/>
        <w:rPr>
          <w:rFonts w:ascii="Times New Roman" w:hAnsi="Times New Roman" w:cs="Times New Roman"/>
          <w:sz w:val="24"/>
          <w:szCs w:val="24"/>
          <w:lang w:val="kk-KZ"/>
        </w:rPr>
      </w:pPr>
    </w:p>
    <w:p w:rsidR="001C11E1" w:rsidRPr="00EC3CDC" w:rsidRDefault="001C11E1" w:rsidP="00AF7E7F">
      <w:pPr>
        <w:autoSpaceDE w:val="0"/>
        <w:autoSpaceDN w:val="0"/>
        <w:adjustRightInd w:val="0"/>
        <w:spacing w:after="0" w:line="240" w:lineRule="auto"/>
        <w:jc w:val="center"/>
        <w:rPr>
          <w:rFonts w:ascii="Times New Roman" w:hAnsi="Times New Roman" w:cs="Times New Roman"/>
          <w:b/>
          <w:bCs/>
          <w:caps/>
          <w:sz w:val="24"/>
          <w:szCs w:val="24"/>
          <w:lang w:val="kk-KZ"/>
        </w:rPr>
      </w:pPr>
      <w:r w:rsidRPr="00EC3CDC">
        <w:rPr>
          <w:rFonts w:ascii="Times New Roman" w:hAnsi="Times New Roman" w:cs="Times New Roman"/>
          <w:b/>
          <w:bCs/>
          <w:caps/>
          <w:sz w:val="24"/>
          <w:szCs w:val="24"/>
          <w:lang w:val="kk-KZ"/>
        </w:rPr>
        <w:lastRenderedPageBreak/>
        <w:t>Әл-Фараби атындағы Қазақ Ұлттық университеті</w:t>
      </w:r>
    </w:p>
    <w:p w:rsidR="001C11E1" w:rsidRPr="00EC3CDC" w:rsidRDefault="001C11E1" w:rsidP="00AF7E7F">
      <w:pPr>
        <w:autoSpaceDE w:val="0"/>
        <w:autoSpaceDN w:val="0"/>
        <w:adjustRightInd w:val="0"/>
        <w:spacing w:after="0" w:line="240" w:lineRule="auto"/>
        <w:jc w:val="center"/>
        <w:rPr>
          <w:rFonts w:ascii="Times New Roman" w:hAnsi="Times New Roman" w:cs="Times New Roman"/>
          <w:b/>
          <w:bCs/>
          <w:caps/>
          <w:sz w:val="24"/>
          <w:szCs w:val="24"/>
          <w:lang w:val="kk-KZ"/>
        </w:rPr>
      </w:pPr>
      <w:bookmarkStart w:id="5" w:name="_Toc406712776"/>
      <w:bookmarkStart w:id="6" w:name="_Toc407169381"/>
      <w:bookmarkStart w:id="7" w:name="_Toc427950156"/>
      <w:bookmarkStart w:id="8" w:name="_Toc427951457"/>
      <w:r w:rsidRPr="00EC3CDC">
        <w:rPr>
          <w:rFonts w:ascii="Times New Roman" w:hAnsi="Times New Roman" w:cs="Times New Roman"/>
          <w:b/>
          <w:bCs/>
          <w:caps/>
          <w:sz w:val="24"/>
          <w:szCs w:val="24"/>
          <w:lang w:val="kk-KZ"/>
        </w:rPr>
        <w:t>Философия және саясаттану факультеті</w:t>
      </w:r>
    </w:p>
    <w:bookmarkEnd w:id="5"/>
    <w:bookmarkEnd w:id="6"/>
    <w:bookmarkEnd w:id="7"/>
    <w:bookmarkEnd w:id="8"/>
    <w:p w:rsidR="001C11E1" w:rsidRPr="00EC3CDC" w:rsidRDefault="001C11E1" w:rsidP="00AF7E7F">
      <w:pPr>
        <w:keepNext/>
        <w:keepLines/>
        <w:spacing w:after="0" w:line="240" w:lineRule="auto"/>
        <w:jc w:val="center"/>
        <w:outlineLvl w:val="0"/>
        <w:rPr>
          <w:rFonts w:ascii="Times New Roman" w:eastAsia="Times New Roman" w:hAnsi="Times New Roman" w:cs="Times New Roman"/>
          <w:b/>
          <w:bCs/>
          <w:caps/>
          <w:sz w:val="24"/>
          <w:szCs w:val="24"/>
          <w:lang w:val="kk-KZ"/>
        </w:rPr>
      </w:pPr>
      <w:r w:rsidRPr="00EC3CDC">
        <w:rPr>
          <w:rFonts w:ascii="Times New Roman" w:hAnsi="Times New Roman" w:cs="Times New Roman"/>
          <w:b/>
          <w:caps/>
          <w:sz w:val="24"/>
          <w:szCs w:val="24"/>
          <w:lang w:val="kk-KZ"/>
        </w:rPr>
        <w:t>ЖАЛПЫ ЖӘНЕ ҚОЛДАНБАЛЫ ПСИХОЛОГИЯ кафедрасы</w:t>
      </w:r>
    </w:p>
    <w:p w:rsidR="001C11E1" w:rsidRPr="00EC3CDC" w:rsidRDefault="001C11E1" w:rsidP="00AF7E7F">
      <w:pPr>
        <w:keepNext/>
        <w:keepLines/>
        <w:spacing w:after="0" w:line="240" w:lineRule="auto"/>
        <w:jc w:val="center"/>
        <w:outlineLvl w:val="0"/>
        <w:rPr>
          <w:rFonts w:ascii="Times New Roman" w:hAnsi="Times New Roman" w:cs="Times New Roman"/>
          <w:b/>
          <w:caps/>
          <w:sz w:val="24"/>
          <w:szCs w:val="24"/>
          <w:lang w:val="kk-KZ"/>
        </w:rPr>
      </w:pPr>
    </w:p>
    <w:p w:rsidR="001C11E1" w:rsidRPr="00EC3CDC" w:rsidRDefault="001C11E1" w:rsidP="00AF7E7F">
      <w:pPr>
        <w:keepNext/>
        <w:keepLines/>
        <w:spacing w:after="0" w:line="240" w:lineRule="auto"/>
        <w:jc w:val="center"/>
        <w:outlineLvl w:val="0"/>
        <w:rPr>
          <w:rFonts w:ascii="Times New Roman" w:hAnsi="Times New Roman" w:cs="Times New Roman"/>
          <w:b/>
          <w:caps/>
          <w:sz w:val="24"/>
          <w:szCs w:val="24"/>
          <w:lang w:val="kk-KZ"/>
        </w:rPr>
      </w:pPr>
    </w:p>
    <w:p w:rsidR="001C11E1" w:rsidRPr="00EC3CDC" w:rsidRDefault="001C11E1" w:rsidP="00EC3CDC">
      <w:pPr>
        <w:keepNext/>
        <w:keepLines/>
        <w:spacing w:after="0" w:line="240" w:lineRule="auto"/>
        <w:jc w:val="both"/>
        <w:outlineLvl w:val="0"/>
        <w:rPr>
          <w:rFonts w:ascii="Times New Roman" w:hAnsi="Times New Roman" w:cs="Times New Roman"/>
          <w:b/>
          <w:caps/>
          <w:sz w:val="24"/>
          <w:szCs w:val="24"/>
          <w:lang w:val="kk-KZ"/>
        </w:rPr>
      </w:pPr>
    </w:p>
    <w:p w:rsidR="001C11E1" w:rsidRPr="00EC3CDC" w:rsidRDefault="001C11E1" w:rsidP="00EC3CDC">
      <w:pPr>
        <w:keepNext/>
        <w:keepLines/>
        <w:spacing w:after="0" w:line="240" w:lineRule="auto"/>
        <w:jc w:val="both"/>
        <w:outlineLvl w:val="0"/>
        <w:rPr>
          <w:rFonts w:ascii="Times New Roman" w:hAnsi="Times New Roman" w:cs="Times New Roman"/>
          <w:b/>
          <w:caps/>
          <w:sz w:val="24"/>
          <w:szCs w:val="24"/>
          <w:lang w:val="kk-KZ"/>
        </w:rPr>
      </w:pPr>
    </w:p>
    <w:p w:rsidR="004C71B4" w:rsidRPr="00AF7E7F" w:rsidRDefault="004C71B4" w:rsidP="00AF7E7F">
      <w:pPr>
        <w:spacing w:after="0" w:line="240" w:lineRule="auto"/>
        <w:jc w:val="center"/>
        <w:rPr>
          <w:rFonts w:ascii="Times New Roman" w:hAnsi="Times New Roman" w:cs="Times New Roman"/>
          <w:b/>
          <w:sz w:val="24"/>
          <w:szCs w:val="24"/>
          <w:lang w:val="kk-KZ"/>
        </w:rPr>
      </w:pPr>
      <w:r w:rsidRPr="00AF7E7F">
        <w:rPr>
          <w:rFonts w:ascii="Times New Roman" w:hAnsi="Times New Roman" w:cs="Times New Roman"/>
          <w:b/>
          <w:sz w:val="24"/>
          <w:szCs w:val="24"/>
          <w:lang w:val="kk-KZ"/>
        </w:rPr>
        <w:t>«Тұлға п</w:t>
      </w:r>
      <w:r w:rsidRPr="00AF7E7F">
        <w:rPr>
          <w:rFonts w:ascii="Times New Roman" w:hAnsi="Times New Roman" w:cs="Times New Roman"/>
          <w:b/>
          <w:sz w:val="24"/>
          <w:szCs w:val="24"/>
          <w:lang w:val="kk-KZ" w:eastAsia="zh-CN"/>
        </w:rPr>
        <w:t xml:space="preserve">сихологияның теориясы мен  </w:t>
      </w:r>
      <w:r w:rsidR="00536735">
        <w:rPr>
          <w:rFonts w:ascii="Times New Roman" w:hAnsi="Times New Roman" w:cs="Times New Roman"/>
          <w:b/>
          <w:sz w:val="24"/>
          <w:szCs w:val="24"/>
          <w:lang w:val="kk-KZ" w:eastAsia="zh-CN"/>
        </w:rPr>
        <w:t>практикасы</w:t>
      </w:r>
      <w:r w:rsidRPr="00AF7E7F">
        <w:rPr>
          <w:rFonts w:ascii="Times New Roman" w:hAnsi="Times New Roman" w:cs="Times New Roman"/>
          <w:b/>
          <w:sz w:val="24"/>
          <w:szCs w:val="24"/>
          <w:lang w:val="kk-KZ"/>
        </w:rPr>
        <w:t>»</w:t>
      </w:r>
    </w:p>
    <w:p w:rsidR="001C11E1" w:rsidRPr="00AF7E7F" w:rsidRDefault="001C11E1" w:rsidP="00AF7E7F">
      <w:pPr>
        <w:keepNext/>
        <w:keepLines/>
        <w:spacing w:after="0" w:line="240" w:lineRule="auto"/>
        <w:jc w:val="center"/>
        <w:outlineLvl w:val="0"/>
        <w:rPr>
          <w:rFonts w:ascii="Times New Roman" w:hAnsi="Times New Roman" w:cs="Times New Roman"/>
          <w:b/>
          <w:sz w:val="24"/>
          <w:szCs w:val="24"/>
          <w:lang w:val="kk-KZ"/>
        </w:rPr>
      </w:pPr>
    </w:p>
    <w:p w:rsidR="001C11E1" w:rsidRPr="00AF7E7F" w:rsidRDefault="001C11E1" w:rsidP="00AF7E7F">
      <w:pPr>
        <w:autoSpaceDE w:val="0"/>
        <w:autoSpaceDN w:val="0"/>
        <w:adjustRightInd w:val="0"/>
        <w:spacing w:after="0" w:line="240" w:lineRule="auto"/>
        <w:jc w:val="center"/>
        <w:rPr>
          <w:rFonts w:ascii="Times New Roman" w:hAnsi="Times New Roman" w:cs="Times New Roman"/>
          <w:b/>
          <w:bCs/>
          <w:caps/>
          <w:sz w:val="24"/>
          <w:szCs w:val="24"/>
          <w:lang w:val="kk-KZ"/>
        </w:rPr>
      </w:pPr>
      <w:r w:rsidRPr="00AF7E7F">
        <w:rPr>
          <w:rFonts w:ascii="Times New Roman" w:hAnsi="Times New Roman" w:cs="Times New Roman"/>
          <w:b/>
          <w:caps/>
          <w:sz w:val="24"/>
          <w:szCs w:val="24"/>
          <w:lang w:val="kk-KZ"/>
        </w:rPr>
        <w:t xml:space="preserve">пәні </w:t>
      </w:r>
      <w:r w:rsidRPr="00AF7E7F">
        <w:rPr>
          <w:rFonts w:ascii="Times New Roman" w:hAnsi="Times New Roman" w:cs="Times New Roman"/>
          <w:b/>
          <w:sz w:val="24"/>
          <w:szCs w:val="24"/>
          <w:lang w:val="kk-KZ"/>
        </w:rPr>
        <w:t>БОЙЫНША</w:t>
      </w:r>
    </w:p>
    <w:p w:rsidR="001C11E1" w:rsidRPr="00AF7E7F" w:rsidRDefault="001C11E1" w:rsidP="00AF7E7F">
      <w:pPr>
        <w:keepNext/>
        <w:keepLines/>
        <w:spacing w:after="0" w:line="240" w:lineRule="auto"/>
        <w:jc w:val="center"/>
        <w:outlineLvl w:val="0"/>
        <w:rPr>
          <w:rFonts w:ascii="Times New Roman" w:hAnsi="Times New Roman" w:cs="Times New Roman"/>
          <w:b/>
          <w:bCs/>
          <w:caps/>
          <w:sz w:val="24"/>
          <w:szCs w:val="24"/>
          <w:lang w:val="kk-KZ"/>
        </w:rPr>
      </w:pPr>
      <w:r w:rsidRPr="00AF7E7F">
        <w:rPr>
          <w:rFonts w:ascii="Times New Roman" w:hAnsi="Times New Roman" w:cs="Times New Roman"/>
          <w:b/>
          <w:bCs/>
          <w:caps/>
          <w:sz w:val="24"/>
          <w:szCs w:val="24"/>
          <w:lang w:val="kk-KZ"/>
        </w:rPr>
        <w:t>қорытынды</w:t>
      </w:r>
      <w:r w:rsidR="00536735">
        <w:rPr>
          <w:rFonts w:ascii="Times New Roman" w:hAnsi="Times New Roman" w:cs="Times New Roman"/>
          <w:b/>
          <w:bCs/>
          <w:caps/>
          <w:sz w:val="24"/>
          <w:szCs w:val="24"/>
          <w:lang w:val="kk-KZ"/>
        </w:rPr>
        <w:t xml:space="preserve"> </w:t>
      </w:r>
      <w:r w:rsidRPr="00AF7E7F">
        <w:rPr>
          <w:rFonts w:ascii="Times New Roman" w:hAnsi="Times New Roman" w:cs="Times New Roman"/>
          <w:b/>
          <w:bCs/>
          <w:caps/>
          <w:sz w:val="24"/>
          <w:szCs w:val="24"/>
          <w:lang w:val="kk-KZ"/>
        </w:rPr>
        <w:t xml:space="preserve"> емтихан</w:t>
      </w:r>
      <w:r w:rsidR="00536735">
        <w:rPr>
          <w:rFonts w:ascii="Times New Roman" w:hAnsi="Times New Roman" w:cs="Times New Roman"/>
          <w:b/>
          <w:bCs/>
          <w:caps/>
          <w:sz w:val="24"/>
          <w:szCs w:val="24"/>
          <w:lang w:val="kk-KZ"/>
        </w:rPr>
        <w:t xml:space="preserve"> </w:t>
      </w:r>
      <w:r w:rsidRPr="00AF7E7F">
        <w:rPr>
          <w:rFonts w:ascii="Times New Roman" w:hAnsi="Times New Roman" w:cs="Times New Roman"/>
          <w:b/>
          <w:bCs/>
          <w:caps/>
          <w:sz w:val="24"/>
          <w:szCs w:val="24"/>
          <w:lang w:val="kk-KZ"/>
        </w:rPr>
        <w:t xml:space="preserve"> бағдарламасы</w:t>
      </w:r>
    </w:p>
    <w:p w:rsidR="001C11E1" w:rsidRPr="00AF7E7F" w:rsidRDefault="001C11E1" w:rsidP="00AF7E7F">
      <w:pPr>
        <w:keepNext/>
        <w:keepLines/>
        <w:spacing w:after="0" w:line="240" w:lineRule="auto"/>
        <w:jc w:val="center"/>
        <w:outlineLvl w:val="0"/>
        <w:rPr>
          <w:rFonts w:ascii="Times New Roman" w:hAnsi="Times New Roman" w:cs="Times New Roman"/>
          <w:b/>
          <w:caps/>
          <w:sz w:val="24"/>
          <w:szCs w:val="24"/>
          <w:lang w:val="kk-KZ"/>
        </w:rPr>
      </w:pPr>
    </w:p>
    <w:p w:rsidR="001C11E1" w:rsidRPr="00EC3CDC" w:rsidRDefault="001C11E1" w:rsidP="00EC3CDC">
      <w:pPr>
        <w:keepNext/>
        <w:keepLines/>
        <w:spacing w:after="0" w:line="240" w:lineRule="auto"/>
        <w:jc w:val="both"/>
        <w:outlineLvl w:val="0"/>
        <w:rPr>
          <w:rFonts w:ascii="Times New Roman" w:hAnsi="Times New Roman" w:cs="Times New Roman"/>
          <w:b/>
          <w:caps/>
          <w:sz w:val="24"/>
          <w:szCs w:val="24"/>
          <w:lang w:val="kk-KZ"/>
        </w:rPr>
      </w:pPr>
    </w:p>
    <w:p w:rsidR="001C11E1" w:rsidRPr="00EC3CDC" w:rsidRDefault="001C11E1" w:rsidP="00EC3CDC">
      <w:pPr>
        <w:keepNext/>
        <w:keepLines/>
        <w:spacing w:after="0" w:line="240" w:lineRule="auto"/>
        <w:jc w:val="both"/>
        <w:outlineLvl w:val="0"/>
        <w:rPr>
          <w:rFonts w:ascii="Times New Roman" w:hAnsi="Times New Roman" w:cs="Times New Roman"/>
          <w:b/>
          <w:caps/>
          <w:sz w:val="24"/>
          <w:szCs w:val="24"/>
          <w:lang w:val="kk-KZ"/>
        </w:rPr>
      </w:pPr>
    </w:p>
    <w:p w:rsidR="001C11E1" w:rsidRPr="00EC3CDC" w:rsidRDefault="001C11E1" w:rsidP="00EC3CDC">
      <w:pPr>
        <w:keepNext/>
        <w:keepLines/>
        <w:spacing w:after="0" w:line="240" w:lineRule="auto"/>
        <w:jc w:val="both"/>
        <w:outlineLvl w:val="0"/>
        <w:rPr>
          <w:rFonts w:ascii="Times New Roman" w:hAnsi="Times New Roman" w:cs="Times New Roman"/>
          <w:b/>
          <w:caps/>
          <w:sz w:val="24"/>
          <w:szCs w:val="24"/>
          <w:lang w:val="kk-KZ"/>
        </w:rPr>
      </w:pPr>
    </w:p>
    <w:p w:rsidR="004C71B4" w:rsidRPr="00EC3CDC" w:rsidRDefault="004C71B4" w:rsidP="00AF7E7F">
      <w:pPr>
        <w:spacing w:after="0" w:line="240" w:lineRule="auto"/>
        <w:jc w:val="center"/>
        <w:rPr>
          <w:rFonts w:ascii="Times New Roman" w:hAnsi="Times New Roman" w:cs="Times New Roman"/>
          <w:sz w:val="24"/>
          <w:szCs w:val="24"/>
          <w:lang w:val="kk-KZ"/>
        </w:rPr>
      </w:pPr>
      <w:r w:rsidRPr="00EC3CDC">
        <w:rPr>
          <w:rFonts w:ascii="Times New Roman" w:hAnsi="Times New Roman" w:cs="Times New Roman"/>
          <w:sz w:val="24"/>
          <w:szCs w:val="24"/>
          <w:lang w:val="kk-KZ" w:eastAsia="zh-CN"/>
        </w:rPr>
        <w:t>IP3210</w:t>
      </w:r>
      <w:r w:rsidR="001C11E1" w:rsidRPr="00EC3CDC">
        <w:rPr>
          <w:rFonts w:ascii="Times New Roman" w:hAnsi="Times New Roman" w:cs="Times New Roman"/>
          <w:sz w:val="24"/>
          <w:szCs w:val="24"/>
          <w:lang w:val="kk-KZ"/>
        </w:rPr>
        <w:t>-</w:t>
      </w:r>
      <w:r w:rsidR="001C11E1" w:rsidRPr="00EC3CDC">
        <w:rPr>
          <w:rFonts w:ascii="Times New Roman" w:hAnsi="Times New Roman" w:cs="Times New Roman"/>
          <w:b/>
          <w:sz w:val="24"/>
          <w:szCs w:val="24"/>
          <w:lang w:val="kk-KZ"/>
        </w:rPr>
        <w:t xml:space="preserve">   </w:t>
      </w:r>
      <w:r w:rsidRPr="00EC3CDC">
        <w:rPr>
          <w:rFonts w:ascii="Times New Roman" w:hAnsi="Times New Roman" w:cs="Times New Roman"/>
          <w:sz w:val="24"/>
          <w:szCs w:val="24"/>
          <w:lang w:val="kk-KZ"/>
        </w:rPr>
        <w:t>- «Тұлға п</w:t>
      </w:r>
      <w:r w:rsidRPr="00EC3CDC">
        <w:rPr>
          <w:rFonts w:ascii="Times New Roman" w:hAnsi="Times New Roman" w:cs="Times New Roman"/>
          <w:sz w:val="24"/>
          <w:szCs w:val="24"/>
          <w:lang w:val="kk-KZ" w:eastAsia="zh-CN"/>
        </w:rPr>
        <w:t xml:space="preserve">сихологияның теориясы мен  </w:t>
      </w:r>
      <w:r w:rsidR="00536735">
        <w:rPr>
          <w:rFonts w:ascii="Times New Roman" w:hAnsi="Times New Roman" w:cs="Times New Roman"/>
          <w:sz w:val="24"/>
          <w:szCs w:val="24"/>
          <w:lang w:val="kk-KZ" w:eastAsia="zh-CN"/>
        </w:rPr>
        <w:t xml:space="preserve"> практикасы</w:t>
      </w:r>
      <w:r w:rsidRPr="00EC3CDC">
        <w:rPr>
          <w:rFonts w:ascii="Times New Roman" w:hAnsi="Times New Roman" w:cs="Times New Roman"/>
          <w:sz w:val="24"/>
          <w:szCs w:val="24"/>
          <w:lang w:val="kk-KZ"/>
        </w:rPr>
        <w:t>»</w:t>
      </w:r>
    </w:p>
    <w:p w:rsidR="001C11E1" w:rsidRPr="00EC3CDC" w:rsidRDefault="001C11E1" w:rsidP="00AF7E7F">
      <w:pPr>
        <w:pStyle w:val="3"/>
        <w:spacing w:before="0" w:line="240" w:lineRule="auto"/>
        <w:jc w:val="center"/>
        <w:rPr>
          <w:rFonts w:ascii="Times New Roman" w:hAnsi="Times New Roman" w:cs="Times New Roman"/>
          <w:color w:val="auto"/>
          <w:sz w:val="24"/>
          <w:szCs w:val="24"/>
          <w:lang w:val="kk-KZ"/>
        </w:rPr>
      </w:pPr>
    </w:p>
    <w:p w:rsidR="001C11E1" w:rsidRPr="00EC3CDC" w:rsidRDefault="001C11E1" w:rsidP="00AF7E7F">
      <w:pPr>
        <w:keepNext/>
        <w:keepLines/>
        <w:spacing w:after="0" w:line="240" w:lineRule="auto"/>
        <w:jc w:val="center"/>
        <w:outlineLvl w:val="0"/>
        <w:rPr>
          <w:rFonts w:ascii="Times New Roman" w:eastAsia="Times New Roman" w:hAnsi="Times New Roman" w:cs="Times New Roman"/>
          <w:bCs/>
          <w:caps/>
          <w:sz w:val="24"/>
          <w:szCs w:val="24"/>
          <w:lang w:val="kk-KZ"/>
        </w:rPr>
      </w:pPr>
    </w:p>
    <w:p w:rsidR="001C11E1" w:rsidRPr="00EC3CDC" w:rsidRDefault="001C11E1" w:rsidP="00AF7E7F">
      <w:pPr>
        <w:keepNext/>
        <w:keepLines/>
        <w:spacing w:after="0" w:line="240" w:lineRule="auto"/>
        <w:jc w:val="center"/>
        <w:outlineLvl w:val="0"/>
        <w:rPr>
          <w:rFonts w:ascii="Times New Roman" w:eastAsia="Times New Roman" w:hAnsi="Times New Roman" w:cs="Times New Roman"/>
          <w:bCs/>
          <w:caps/>
          <w:sz w:val="24"/>
          <w:szCs w:val="24"/>
          <w:lang w:val="kk-KZ"/>
        </w:rPr>
      </w:pPr>
    </w:p>
    <w:p w:rsidR="00E14D4C" w:rsidRPr="00EC3CDC" w:rsidRDefault="001C11E1" w:rsidP="00AF7E7F">
      <w:pPr>
        <w:keepNext/>
        <w:keepLines/>
        <w:spacing w:after="0" w:line="240" w:lineRule="auto"/>
        <w:jc w:val="center"/>
        <w:outlineLvl w:val="0"/>
        <w:rPr>
          <w:rFonts w:ascii="Times New Roman" w:hAnsi="Times New Roman" w:cs="Times New Roman"/>
          <w:bCs/>
          <w:sz w:val="24"/>
          <w:szCs w:val="24"/>
        </w:rPr>
      </w:pPr>
      <w:r w:rsidRPr="00EC3CDC">
        <w:rPr>
          <w:rFonts w:ascii="Times New Roman" w:hAnsi="Times New Roman" w:cs="Times New Roman"/>
          <w:bCs/>
          <w:sz w:val="24"/>
          <w:szCs w:val="24"/>
          <w:lang w:val="kk-KZ"/>
        </w:rPr>
        <w:t>Білім беру бағдарламасы</w:t>
      </w:r>
    </w:p>
    <w:p w:rsidR="00E14D4C" w:rsidRPr="00EC3CDC" w:rsidRDefault="00E14D4C" w:rsidP="00AF7E7F">
      <w:pPr>
        <w:keepNext/>
        <w:keepLines/>
        <w:spacing w:after="0" w:line="240" w:lineRule="auto"/>
        <w:jc w:val="center"/>
        <w:outlineLvl w:val="0"/>
        <w:rPr>
          <w:rFonts w:ascii="Times New Roman" w:hAnsi="Times New Roman" w:cs="Times New Roman"/>
          <w:sz w:val="24"/>
          <w:szCs w:val="24"/>
          <w:lang w:val="kk-KZ"/>
        </w:rPr>
      </w:pPr>
      <w:r w:rsidRPr="00EC3CDC">
        <w:rPr>
          <w:rFonts w:ascii="Times New Roman" w:hAnsi="Times New Roman" w:cs="Times New Roman"/>
          <w:sz w:val="24"/>
          <w:szCs w:val="24"/>
          <w:lang w:val="kk-KZ" w:eastAsia="en-US"/>
        </w:rPr>
        <w:t>Мамандық: «Психология - 6B03107»</w:t>
      </w:r>
    </w:p>
    <w:p w:rsidR="001C11E1" w:rsidRPr="00EC3CDC" w:rsidRDefault="001C11E1" w:rsidP="00AF7E7F">
      <w:pPr>
        <w:spacing w:after="0" w:line="240" w:lineRule="auto"/>
        <w:jc w:val="center"/>
        <w:rPr>
          <w:rFonts w:ascii="Times New Roman" w:eastAsia="Times New Roman" w:hAnsi="Times New Roman" w:cs="Times New Roman"/>
          <w:sz w:val="24"/>
          <w:szCs w:val="24"/>
          <w:lang w:val="kk-KZ"/>
        </w:rPr>
      </w:pPr>
    </w:p>
    <w:p w:rsidR="001C11E1" w:rsidRPr="00EC3CDC" w:rsidRDefault="001C11E1" w:rsidP="00AF7E7F">
      <w:pPr>
        <w:spacing w:after="0" w:line="240" w:lineRule="auto"/>
        <w:jc w:val="center"/>
        <w:rPr>
          <w:rFonts w:ascii="Times New Roman" w:eastAsia="Times New Roman" w:hAnsi="Times New Roman" w:cs="Times New Roman"/>
          <w:sz w:val="24"/>
          <w:szCs w:val="24"/>
        </w:rPr>
      </w:pPr>
      <w:r w:rsidRPr="00EC3CDC">
        <w:rPr>
          <w:rFonts w:ascii="Times New Roman" w:eastAsia="Times New Roman" w:hAnsi="Times New Roman" w:cs="Times New Roman"/>
          <w:sz w:val="24"/>
          <w:szCs w:val="24"/>
        </w:rPr>
        <w:t>Кредит</w:t>
      </w:r>
      <w:r w:rsidR="004C71B4" w:rsidRPr="00EC3CDC">
        <w:rPr>
          <w:rFonts w:ascii="Times New Roman" w:eastAsia="Times New Roman" w:hAnsi="Times New Roman" w:cs="Times New Roman"/>
          <w:sz w:val="24"/>
          <w:szCs w:val="24"/>
          <w:lang w:val="kk-KZ"/>
        </w:rPr>
        <w:t xml:space="preserve"> саны-4</w:t>
      </w:r>
    </w:p>
    <w:p w:rsidR="001C11E1" w:rsidRPr="00EC3CDC" w:rsidRDefault="001C11E1" w:rsidP="00AF7E7F">
      <w:pPr>
        <w:spacing w:after="0" w:line="240" w:lineRule="auto"/>
        <w:jc w:val="center"/>
        <w:rPr>
          <w:rFonts w:ascii="Times New Roman" w:eastAsia="Times New Roman" w:hAnsi="Times New Roman" w:cs="Times New Roman"/>
          <w:sz w:val="24"/>
          <w:szCs w:val="24"/>
          <w:lang w:val="kk-KZ"/>
        </w:rPr>
      </w:pPr>
    </w:p>
    <w:p w:rsidR="001C11E1" w:rsidRDefault="001C11E1" w:rsidP="00AF7E7F">
      <w:pPr>
        <w:spacing w:after="0" w:line="240" w:lineRule="auto"/>
        <w:jc w:val="center"/>
        <w:rPr>
          <w:rFonts w:ascii="Times New Roman" w:eastAsia="Times New Roman" w:hAnsi="Times New Roman" w:cs="Times New Roman"/>
          <w:sz w:val="24"/>
          <w:szCs w:val="24"/>
          <w:lang w:val="kk-KZ"/>
        </w:rPr>
      </w:pPr>
    </w:p>
    <w:p w:rsidR="00645471" w:rsidRDefault="00645471" w:rsidP="00AF7E7F">
      <w:pPr>
        <w:spacing w:after="0" w:line="240" w:lineRule="auto"/>
        <w:jc w:val="center"/>
        <w:rPr>
          <w:rFonts w:ascii="Times New Roman" w:eastAsia="Times New Roman" w:hAnsi="Times New Roman" w:cs="Times New Roman"/>
          <w:sz w:val="24"/>
          <w:szCs w:val="24"/>
          <w:lang w:val="kk-KZ"/>
        </w:rPr>
      </w:pPr>
    </w:p>
    <w:p w:rsidR="00645471" w:rsidRDefault="00645471" w:rsidP="00AF7E7F">
      <w:pPr>
        <w:spacing w:after="0" w:line="240" w:lineRule="auto"/>
        <w:jc w:val="center"/>
        <w:rPr>
          <w:rFonts w:ascii="Times New Roman" w:eastAsia="Times New Roman" w:hAnsi="Times New Roman" w:cs="Times New Roman"/>
          <w:sz w:val="24"/>
          <w:szCs w:val="24"/>
          <w:lang w:val="kk-KZ"/>
        </w:rPr>
      </w:pPr>
    </w:p>
    <w:p w:rsidR="00645471" w:rsidRDefault="00645471" w:rsidP="00AF7E7F">
      <w:pPr>
        <w:spacing w:after="0" w:line="240" w:lineRule="auto"/>
        <w:jc w:val="center"/>
        <w:rPr>
          <w:rFonts w:ascii="Times New Roman" w:eastAsia="Times New Roman" w:hAnsi="Times New Roman" w:cs="Times New Roman"/>
          <w:sz w:val="24"/>
          <w:szCs w:val="24"/>
          <w:lang w:val="kk-KZ"/>
        </w:rPr>
      </w:pPr>
    </w:p>
    <w:p w:rsidR="00645471" w:rsidRDefault="00645471" w:rsidP="00AF7E7F">
      <w:pPr>
        <w:spacing w:after="0" w:line="240" w:lineRule="auto"/>
        <w:jc w:val="center"/>
        <w:rPr>
          <w:rFonts w:ascii="Times New Roman" w:eastAsia="Times New Roman" w:hAnsi="Times New Roman" w:cs="Times New Roman"/>
          <w:sz w:val="24"/>
          <w:szCs w:val="24"/>
          <w:lang w:val="kk-KZ"/>
        </w:rPr>
      </w:pPr>
    </w:p>
    <w:p w:rsidR="00645471" w:rsidRPr="00EC3CDC" w:rsidRDefault="00645471" w:rsidP="00AF7E7F">
      <w:pPr>
        <w:spacing w:after="0" w:line="240" w:lineRule="auto"/>
        <w:jc w:val="center"/>
        <w:rPr>
          <w:rFonts w:ascii="Times New Roman" w:eastAsia="Times New Roman" w:hAnsi="Times New Roman" w:cs="Times New Roman"/>
          <w:sz w:val="24"/>
          <w:szCs w:val="24"/>
          <w:lang w:val="kk-KZ"/>
        </w:rPr>
      </w:pPr>
    </w:p>
    <w:p w:rsidR="001C11E1" w:rsidRPr="00EC3CDC" w:rsidRDefault="00AF7E7F" w:rsidP="00AF7E7F">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Күзгі</w:t>
      </w:r>
      <w:r w:rsidR="001C11E1" w:rsidRPr="00EC3CDC">
        <w:rPr>
          <w:rFonts w:ascii="Times New Roman" w:eastAsia="Times New Roman" w:hAnsi="Times New Roman" w:cs="Times New Roman"/>
          <w:sz w:val="24"/>
          <w:szCs w:val="24"/>
          <w:lang w:val="kk-KZ"/>
        </w:rPr>
        <w:t xml:space="preserve"> семестр 202</w:t>
      </w:r>
      <w:r w:rsidR="004C71B4" w:rsidRPr="00EC3CDC">
        <w:rPr>
          <w:rFonts w:ascii="Times New Roman" w:eastAsia="Times New Roman" w:hAnsi="Times New Roman" w:cs="Times New Roman"/>
          <w:sz w:val="24"/>
          <w:szCs w:val="24"/>
          <w:lang w:val="kk-KZ"/>
        </w:rPr>
        <w:t>5</w:t>
      </w:r>
      <w:r w:rsidR="001C11E1" w:rsidRPr="00EC3CDC">
        <w:rPr>
          <w:rFonts w:ascii="Times New Roman" w:eastAsia="Times New Roman" w:hAnsi="Times New Roman" w:cs="Times New Roman"/>
          <w:sz w:val="24"/>
          <w:szCs w:val="24"/>
          <w:lang w:val="kk-KZ"/>
        </w:rPr>
        <w:t>-202</w:t>
      </w:r>
      <w:r w:rsidR="004C71B4" w:rsidRPr="00EC3CDC">
        <w:rPr>
          <w:rFonts w:ascii="Times New Roman" w:eastAsia="Times New Roman" w:hAnsi="Times New Roman" w:cs="Times New Roman"/>
          <w:sz w:val="24"/>
          <w:szCs w:val="24"/>
          <w:lang w:val="kk-KZ"/>
        </w:rPr>
        <w:t>6</w:t>
      </w:r>
      <w:r w:rsidR="001C11E1" w:rsidRPr="00EC3CDC">
        <w:rPr>
          <w:rFonts w:ascii="Times New Roman" w:eastAsia="Times New Roman" w:hAnsi="Times New Roman" w:cs="Times New Roman"/>
          <w:sz w:val="24"/>
          <w:szCs w:val="24"/>
          <w:lang w:val="kk-KZ"/>
        </w:rPr>
        <w:t xml:space="preserve"> оқу жылы</w:t>
      </w:r>
    </w:p>
    <w:p w:rsidR="001C11E1" w:rsidRPr="00EC3CDC" w:rsidRDefault="001C11E1" w:rsidP="00AF7E7F">
      <w:pPr>
        <w:spacing w:after="0" w:line="240" w:lineRule="auto"/>
        <w:jc w:val="center"/>
        <w:rPr>
          <w:rFonts w:ascii="Times New Roman" w:eastAsia="Times New Roman" w:hAnsi="Times New Roman" w:cs="Times New Roman"/>
          <w:sz w:val="24"/>
          <w:szCs w:val="24"/>
        </w:rPr>
      </w:pPr>
    </w:p>
    <w:p w:rsidR="001C11E1" w:rsidRPr="00EC3CDC" w:rsidRDefault="001C11E1" w:rsidP="00EC3CDC">
      <w:pPr>
        <w:spacing w:after="0" w:line="240" w:lineRule="auto"/>
        <w:jc w:val="both"/>
        <w:rPr>
          <w:rFonts w:ascii="Times New Roman" w:eastAsia="Times New Roman" w:hAnsi="Times New Roman" w:cs="Times New Roman"/>
          <w:sz w:val="24"/>
          <w:szCs w:val="24"/>
        </w:rPr>
      </w:pPr>
    </w:p>
    <w:p w:rsidR="001C11E1" w:rsidRPr="00EC3CDC" w:rsidRDefault="001C11E1" w:rsidP="00EC3CDC">
      <w:pPr>
        <w:spacing w:after="0" w:line="240" w:lineRule="auto"/>
        <w:jc w:val="both"/>
        <w:rPr>
          <w:rFonts w:ascii="Times New Roman" w:eastAsia="Times New Roman" w:hAnsi="Times New Roman" w:cs="Times New Roman"/>
          <w:sz w:val="24"/>
          <w:szCs w:val="24"/>
          <w:lang w:val="kk-KZ"/>
        </w:rPr>
      </w:pPr>
    </w:p>
    <w:p w:rsidR="001C11E1" w:rsidRPr="00EC3CDC" w:rsidRDefault="001C11E1" w:rsidP="00EC3CDC">
      <w:pPr>
        <w:spacing w:after="0" w:line="240" w:lineRule="auto"/>
        <w:jc w:val="both"/>
        <w:rPr>
          <w:rFonts w:ascii="Times New Roman" w:eastAsia="Times New Roman" w:hAnsi="Times New Roman" w:cs="Times New Roman"/>
          <w:sz w:val="24"/>
          <w:szCs w:val="24"/>
          <w:lang w:val="kk-KZ"/>
        </w:rPr>
      </w:pPr>
    </w:p>
    <w:p w:rsidR="001C11E1" w:rsidRPr="00EC3CDC" w:rsidRDefault="001C11E1" w:rsidP="00EC3CDC">
      <w:pPr>
        <w:spacing w:after="0" w:line="240" w:lineRule="auto"/>
        <w:jc w:val="both"/>
        <w:rPr>
          <w:rFonts w:ascii="Times New Roman" w:eastAsia="Times New Roman" w:hAnsi="Times New Roman" w:cs="Times New Roman"/>
          <w:sz w:val="24"/>
          <w:szCs w:val="24"/>
          <w:lang w:val="kk-KZ"/>
        </w:rPr>
      </w:pPr>
    </w:p>
    <w:p w:rsidR="001C11E1" w:rsidRPr="00EC3CDC" w:rsidRDefault="001C11E1" w:rsidP="00EC3CDC">
      <w:pPr>
        <w:spacing w:after="0" w:line="240" w:lineRule="auto"/>
        <w:jc w:val="both"/>
        <w:rPr>
          <w:rFonts w:ascii="Times New Roman" w:eastAsia="Times New Roman" w:hAnsi="Times New Roman" w:cs="Times New Roman"/>
          <w:sz w:val="24"/>
          <w:szCs w:val="24"/>
          <w:lang w:val="kk-KZ"/>
        </w:rPr>
      </w:pPr>
    </w:p>
    <w:p w:rsidR="001C11E1" w:rsidRPr="00EC3CDC" w:rsidRDefault="001C11E1" w:rsidP="00EC3CDC">
      <w:pPr>
        <w:spacing w:after="0" w:line="240" w:lineRule="auto"/>
        <w:jc w:val="both"/>
        <w:rPr>
          <w:rFonts w:ascii="Times New Roman" w:eastAsia="Times New Roman" w:hAnsi="Times New Roman" w:cs="Times New Roman"/>
          <w:sz w:val="24"/>
          <w:szCs w:val="24"/>
          <w:lang w:val="kk-KZ"/>
        </w:rPr>
      </w:pPr>
    </w:p>
    <w:p w:rsidR="001C11E1" w:rsidRPr="00EC3CDC" w:rsidRDefault="001C11E1" w:rsidP="00EC3CDC">
      <w:pPr>
        <w:spacing w:after="0" w:line="240" w:lineRule="auto"/>
        <w:jc w:val="both"/>
        <w:rPr>
          <w:rFonts w:ascii="Times New Roman" w:eastAsia="Times New Roman" w:hAnsi="Times New Roman" w:cs="Times New Roman"/>
          <w:sz w:val="24"/>
          <w:szCs w:val="24"/>
          <w:lang w:val="kk-KZ"/>
        </w:rPr>
      </w:pPr>
    </w:p>
    <w:p w:rsidR="001C11E1" w:rsidRPr="00EC3CDC" w:rsidRDefault="001C11E1" w:rsidP="00EC3CDC">
      <w:pPr>
        <w:spacing w:after="0" w:line="240" w:lineRule="auto"/>
        <w:jc w:val="both"/>
        <w:rPr>
          <w:rFonts w:ascii="Times New Roman" w:eastAsia="Times New Roman" w:hAnsi="Times New Roman" w:cs="Times New Roman"/>
          <w:sz w:val="24"/>
          <w:szCs w:val="24"/>
          <w:lang w:val="kk-KZ"/>
        </w:rPr>
      </w:pPr>
    </w:p>
    <w:p w:rsidR="001C11E1" w:rsidRPr="00EC3CDC" w:rsidRDefault="001C11E1" w:rsidP="00EC3CDC">
      <w:pPr>
        <w:spacing w:after="0" w:line="240" w:lineRule="auto"/>
        <w:jc w:val="both"/>
        <w:rPr>
          <w:rFonts w:ascii="Times New Roman" w:eastAsia="Times New Roman" w:hAnsi="Times New Roman" w:cs="Times New Roman"/>
          <w:sz w:val="24"/>
          <w:szCs w:val="24"/>
          <w:lang w:val="kk-KZ"/>
        </w:rPr>
      </w:pPr>
    </w:p>
    <w:p w:rsidR="001C11E1" w:rsidRPr="00EC3CDC" w:rsidRDefault="001C11E1" w:rsidP="00EC3CDC">
      <w:pPr>
        <w:spacing w:after="0" w:line="240" w:lineRule="auto"/>
        <w:jc w:val="both"/>
        <w:rPr>
          <w:rFonts w:ascii="Times New Roman" w:eastAsia="Times New Roman" w:hAnsi="Times New Roman" w:cs="Times New Roman"/>
          <w:sz w:val="24"/>
          <w:szCs w:val="24"/>
          <w:lang w:val="kk-KZ"/>
        </w:rPr>
      </w:pPr>
    </w:p>
    <w:p w:rsidR="001C11E1" w:rsidRPr="00EC3CDC" w:rsidRDefault="001C11E1" w:rsidP="00EC3CDC">
      <w:pPr>
        <w:spacing w:after="0" w:line="240" w:lineRule="auto"/>
        <w:jc w:val="both"/>
        <w:rPr>
          <w:rFonts w:ascii="Times New Roman" w:eastAsia="Times New Roman" w:hAnsi="Times New Roman" w:cs="Times New Roman"/>
          <w:sz w:val="24"/>
          <w:szCs w:val="24"/>
          <w:lang w:val="kk-KZ"/>
        </w:rPr>
      </w:pPr>
    </w:p>
    <w:p w:rsidR="001C11E1" w:rsidRPr="00EC3CDC" w:rsidRDefault="001C11E1" w:rsidP="00EC3CDC">
      <w:pPr>
        <w:spacing w:after="0" w:line="240" w:lineRule="auto"/>
        <w:jc w:val="both"/>
        <w:rPr>
          <w:rFonts w:ascii="Times New Roman" w:eastAsia="Times New Roman" w:hAnsi="Times New Roman" w:cs="Times New Roman"/>
          <w:sz w:val="24"/>
          <w:szCs w:val="24"/>
          <w:lang w:val="kk-KZ"/>
        </w:rPr>
      </w:pPr>
    </w:p>
    <w:p w:rsidR="001C11E1" w:rsidRPr="00EC3CDC" w:rsidRDefault="001C11E1" w:rsidP="00EC3CDC">
      <w:pPr>
        <w:spacing w:after="0" w:line="240" w:lineRule="auto"/>
        <w:jc w:val="both"/>
        <w:rPr>
          <w:rFonts w:ascii="Times New Roman" w:eastAsia="Times New Roman" w:hAnsi="Times New Roman" w:cs="Times New Roman"/>
          <w:sz w:val="24"/>
          <w:szCs w:val="24"/>
          <w:lang w:val="kk-KZ"/>
        </w:rPr>
      </w:pPr>
    </w:p>
    <w:p w:rsidR="001C11E1" w:rsidRPr="00EC3CDC" w:rsidRDefault="001C11E1" w:rsidP="00AF7E7F">
      <w:pPr>
        <w:spacing w:after="0" w:line="240" w:lineRule="auto"/>
        <w:jc w:val="center"/>
        <w:rPr>
          <w:rFonts w:ascii="Times New Roman" w:eastAsia="Times New Roman" w:hAnsi="Times New Roman" w:cs="Times New Roman"/>
          <w:sz w:val="24"/>
          <w:szCs w:val="24"/>
          <w:lang w:val="kk-KZ"/>
        </w:rPr>
      </w:pPr>
    </w:p>
    <w:p w:rsidR="001C11E1" w:rsidRPr="00EC3CDC" w:rsidRDefault="004C71B4" w:rsidP="00AF7E7F">
      <w:pPr>
        <w:spacing w:after="0" w:line="240" w:lineRule="auto"/>
        <w:jc w:val="center"/>
        <w:rPr>
          <w:rFonts w:ascii="Times New Roman" w:hAnsi="Times New Roman" w:cs="Times New Roman"/>
          <w:sz w:val="24"/>
          <w:szCs w:val="24"/>
          <w:lang w:val="kk-KZ"/>
        </w:rPr>
      </w:pPr>
      <w:r w:rsidRPr="00EC3CDC">
        <w:rPr>
          <w:rFonts w:ascii="Times New Roman" w:hAnsi="Times New Roman" w:cs="Times New Roman"/>
          <w:sz w:val="24"/>
          <w:szCs w:val="24"/>
          <w:lang w:val="kk-KZ"/>
        </w:rPr>
        <w:t xml:space="preserve">Оқытушы: профессор </w:t>
      </w:r>
      <w:r w:rsidR="001C11E1" w:rsidRPr="00EC3CDC">
        <w:rPr>
          <w:rFonts w:ascii="Times New Roman" w:hAnsi="Times New Roman" w:cs="Times New Roman"/>
          <w:sz w:val="24"/>
          <w:szCs w:val="24"/>
          <w:lang w:val="kk-KZ"/>
        </w:rPr>
        <w:t>.  Тоқсанбаева Н.Қ.</w:t>
      </w:r>
    </w:p>
    <w:p w:rsidR="001C11E1" w:rsidRPr="00EC3CDC" w:rsidRDefault="001C11E1" w:rsidP="00AF7E7F">
      <w:pPr>
        <w:spacing w:after="0" w:line="240" w:lineRule="auto"/>
        <w:jc w:val="center"/>
        <w:rPr>
          <w:rFonts w:ascii="Times New Roman" w:eastAsia="Times New Roman" w:hAnsi="Times New Roman" w:cs="Times New Roman"/>
          <w:sz w:val="24"/>
          <w:szCs w:val="24"/>
          <w:lang w:val="kk-KZ"/>
        </w:rPr>
      </w:pPr>
    </w:p>
    <w:p w:rsidR="001C11E1" w:rsidRPr="00EC3CDC" w:rsidRDefault="001C11E1" w:rsidP="00AF7E7F">
      <w:pPr>
        <w:spacing w:after="0" w:line="240" w:lineRule="auto"/>
        <w:jc w:val="center"/>
        <w:rPr>
          <w:rFonts w:ascii="Times New Roman" w:eastAsia="Times New Roman" w:hAnsi="Times New Roman" w:cs="Times New Roman"/>
          <w:sz w:val="24"/>
          <w:szCs w:val="24"/>
        </w:rPr>
      </w:pPr>
    </w:p>
    <w:p w:rsidR="001C11E1" w:rsidRPr="00EC3CDC" w:rsidRDefault="001C11E1" w:rsidP="00AF7E7F">
      <w:pPr>
        <w:spacing w:after="0" w:line="240" w:lineRule="auto"/>
        <w:jc w:val="center"/>
        <w:rPr>
          <w:rFonts w:ascii="Times New Roman" w:eastAsia="Times New Roman" w:hAnsi="Times New Roman" w:cs="Times New Roman"/>
          <w:sz w:val="24"/>
          <w:szCs w:val="24"/>
        </w:rPr>
      </w:pPr>
    </w:p>
    <w:p w:rsidR="001C11E1" w:rsidRPr="00EC3CDC" w:rsidRDefault="006A63F3" w:rsidP="00AF7E7F">
      <w:pPr>
        <w:pBdr>
          <w:bottom w:val="single" w:sz="8" w:space="4" w:color="4F81BD"/>
        </w:pBdr>
        <w:spacing w:after="0" w:line="240" w:lineRule="auto"/>
        <w:contextualSpacing/>
        <w:jc w:val="center"/>
        <w:rPr>
          <w:rFonts w:ascii="Times New Roman" w:hAnsi="Times New Roman" w:cs="Times New Roman"/>
          <w:sz w:val="24"/>
          <w:szCs w:val="24"/>
          <w:lang w:val="kk-KZ"/>
        </w:rPr>
      </w:pPr>
      <w:r w:rsidRPr="00EC3CDC">
        <w:rPr>
          <w:rFonts w:ascii="Times New Roman" w:eastAsia="Times New Roman" w:hAnsi="Times New Roman" w:cs="Times New Roman"/>
          <w:sz w:val="24"/>
          <w:szCs w:val="24"/>
          <w:lang w:val="kk-KZ"/>
        </w:rPr>
        <w:t>Алматы, 202</w:t>
      </w:r>
      <w:r w:rsidR="00AF7E7F">
        <w:rPr>
          <w:rFonts w:ascii="Times New Roman" w:eastAsia="Times New Roman" w:hAnsi="Times New Roman" w:cs="Times New Roman"/>
          <w:sz w:val="24"/>
          <w:szCs w:val="24"/>
          <w:lang w:val="kk-KZ"/>
        </w:rPr>
        <w:t>5</w:t>
      </w:r>
    </w:p>
    <w:p w:rsidR="004C71B4" w:rsidRPr="00EC3CDC" w:rsidRDefault="004C71B4" w:rsidP="00EC3CDC">
      <w:pPr>
        <w:spacing w:after="0" w:line="240" w:lineRule="auto"/>
        <w:jc w:val="both"/>
        <w:rPr>
          <w:rFonts w:ascii="Times New Roman" w:hAnsi="Times New Roman" w:cs="Times New Roman"/>
          <w:sz w:val="24"/>
          <w:szCs w:val="24"/>
          <w:lang w:val="kk-KZ"/>
        </w:rPr>
      </w:pPr>
    </w:p>
    <w:p w:rsidR="004C71B4" w:rsidRPr="00EC3CDC" w:rsidRDefault="004C71B4" w:rsidP="00EC3CDC">
      <w:pPr>
        <w:spacing w:after="0" w:line="240" w:lineRule="auto"/>
        <w:jc w:val="both"/>
        <w:rPr>
          <w:rFonts w:ascii="Times New Roman" w:hAnsi="Times New Roman" w:cs="Times New Roman"/>
          <w:sz w:val="24"/>
          <w:szCs w:val="24"/>
          <w:lang w:val="kk-KZ"/>
        </w:rPr>
      </w:pPr>
      <w:r w:rsidRPr="00EC3CDC">
        <w:rPr>
          <w:rFonts w:ascii="Times New Roman" w:hAnsi="Times New Roman" w:cs="Times New Roman"/>
          <w:sz w:val="24"/>
          <w:szCs w:val="24"/>
          <w:lang w:val="kk-KZ"/>
        </w:rPr>
        <w:lastRenderedPageBreak/>
        <w:t xml:space="preserve"> «Тұлға п</w:t>
      </w:r>
      <w:r w:rsidRPr="00EC3CDC">
        <w:rPr>
          <w:rFonts w:ascii="Times New Roman" w:hAnsi="Times New Roman" w:cs="Times New Roman"/>
          <w:sz w:val="24"/>
          <w:szCs w:val="24"/>
          <w:lang w:val="kk-KZ" w:eastAsia="zh-CN"/>
        </w:rPr>
        <w:t>сихол</w:t>
      </w:r>
      <w:r w:rsidR="00536735">
        <w:rPr>
          <w:rFonts w:ascii="Times New Roman" w:hAnsi="Times New Roman" w:cs="Times New Roman"/>
          <w:sz w:val="24"/>
          <w:szCs w:val="24"/>
          <w:lang w:val="kk-KZ" w:eastAsia="zh-CN"/>
        </w:rPr>
        <w:t>огияның теориясы мен  практикасы</w:t>
      </w:r>
      <w:r w:rsidRPr="00EC3CDC">
        <w:rPr>
          <w:rFonts w:ascii="Times New Roman" w:hAnsi="Times New Roman" w:cs="Times New Roman"/>
          <w:sz w:val="24"/>
          <w:szCs w:val="24"/>
          <w:lang w:val="kk-KZ"/>
        </w:rPr>
        <w:t>»</w:t>
      </w:r>
    </w:p>
    <w:p w:rsidR="001C11E1" w:rsidRPr="00EC3CDC" w:rsidRDefault="001C11E1" w:rsidP="00EC3CDC">
      <w:pPr>
        <w:pStyle w:val="a8"/>
        <w:spacing w:after="0" w:line="240" w:lineRule="auto"/>
        <w:ind w:left="0"/>
        <w:jc w:val="both"/>
        <w:rPr>
          <w:rFonts w:ascii="Times New Roman" w:hAnsi="Times New Roman" w:cs="Times New Roman"/>
          <w:sz w:val="24"/>
          <w:szCs w:val="24"/>
          <w:lang w:val="kk-KZ"/>
        </w:rPr>
      </w:pPr>
      <w:r w:rsidRPr="00EC3CDC">
        <w:rPr>
          <w:rFonts w:ascii="Times New Roman" w:hAnsi="Times New Roman" w:cs="Times New Roman"/>
          <w:sz w:val="24"/>
          <w:szCs w:val="24"/>
          <w:lang w:val="kk-KZ"/>
        </w:rPr>
        <w:t>пәні бойынша қорытынды емтихан бағдарламасын жалпы және қолданбалы психоло</w:t>
      </w:r>
      <w:r w:rsidR="004C71B4" w:rsidRPr="00EC3CDC">
        <w:rPr>
          <w:rFonts w:ascii="Times New Roman" w:hAnsi="Times New Roman" w:cs="Times New Roman"/>
          <w:sz w:val="24"/>
          <w:szCs w:val="24"/>
          <w:lang w:val="kk-KZ"/>
        </w:rPr>
        <w:t>гия кафедрасының  профессоры</w:t>
      </w:r>
      <w:r w:rsidRPr="00EC3CDC">
        <w:rPr>
          <w:rFonts w:ascii="Times New Roman" w:hAnsi="Times New Roman" w:cs="Times New Roman"/>
          <w:sz w:val="24"/>
          <w:szCs w:val="24"/>
          <w:lang w:val="kk-KZ"/>
        </w:rPr>
        <w:t xml:space="preserve">, психология ғылымдарының  докторы Н.Қ.Тоқсанбаева дайындаған  </w:t>
      </w:r>
    </w:p>
    <w:p w:rsidR="001C11E1" w:rsidRPr="00EC3CDC" w:rsidRDefault="001C11E1" w:rsidP="00EC3CDC">
      <w:pPr>
        <w:pStyle w:val="a8"/>
        <w:spacing w:after="0" w:line="240" w:lineRule="auto"/>
        <w:ind w:left="0"/>
        <w:jc w:val="both"/>
        <w:rPr>
          <w:rFonts w:ascii="Times New Roman" w:hAnsi="Times New Roman" w:cs="Times New Roman"/>
          <w:sz w:val="24"/>
          <w:szCs w:val="24"/>
          <w:lang w:val="kk-KZ"/>
        </w:rPr>
      </w:pPr>
    </w:p>
    <w:p w:rsidR="001C11E1" w:rsidRPr="00EC3CDC" w:rsidRDefault="001C11E1" w:rsidP="00EC3CDC">
      <w:pPr>
        <w:spacing w:after="0" w:line="240" w:lineRule="auto"/>
        <w:jc w:val="both"/>
        <w:rPr>
          <w:rFonts w:ascii="Times New Roman" w:hAnsi="Times New Roman" w:cs="Times New Roman"/>
          <w:sz w:val="24"/>
          <w:szCs w:val="24"/>
          <w:lang w:val="kk-KZ"/>
        </w:rPr>
      </w:pPr>
    </w:p>
    <w:p w:rsidR="001C11E1" w:rsidRPr="00EC3CDC" w:rsidRDefault="001C11E1" w:rsidP="00EC3CDC">
      <w:pPr>
        <w:spacing w:after="0" w:line="240" w:lineRule="auto"/>
        <w:jc w:val="both"/>
        <w:rPr>
          <w:rFonts w:ascii="Times New Roman" w:hAnsi="Times New Roman" w:cs="Times New Roman"/>
          <w:sz w:val="24"/>
          <w:szCs w:val="24"/>
          <w:lang w:val="kk-KZ"/>
        </w:rPr>
      </w:pPr>
    </w:p>
    <w:p w:rsidR="001C11E1" w:rsidRPr="00EC3CDC" w:rsidRDefault="001C11E1" w:rsidP="00EC3CDC">
      <w:pPr>
        <w:spacing w:after="0" w:line="240" w:lineRule="auto"/>
        <w:jc w:val="both"/>
        <w:rPr>
          <w:rFonts w:ascii="Times New Roman" w:hAnsi="Times New Roman" w:cs="Times New Roman"/>
          <w:sz w:val="24"/>
          <w:szCs w:val="24"/>
          <w:lang w:val="kk-KZ"/>
        </w:rPr>
      </w:pPr>
    </w:p>
    <w:p w:rsidR="001C11E1" w:rsidRPr="00EC3CDC" w:rsidRDefault="001C11E1" w:rsidP="00EC3CDC">
      <w:pPr>
        <w:spacing w:after="0" w:line="240" w:lineRule="auto"/>
        <w:jc w:val="both"/>
        <w:rPr>
          <w:rFonts w:ascii="Times New Roman" w:hAnsi="Times New Roman" w:cs="Times New Roman"/>
          <w:sz w:val="24"/>
          <w:szCs w:val="24"/>
          <w:lang w:val="kk-KZ"/>
        </w:rPr>
      </w:pPr>
    </w:p>
    <w:p w:rsidR="001C11E1" w:rsidRPr="00EC3CDC" w:rsidRDefault="001C11E1" w:rsidP="00EC3CDC">
      <w:pPr>
        <w:spacing w:after="0" w:line="240" w:lineRule="auto"/>
        <w:jc w:val="both"/>
        <w:rPr>
          <w:rFonts w:ascii="Times New Roman" w:eastAsia="Batang" w:hAnsi="Times New Roman" w:cs="Times New Roman"/>
          <w:sz w:val="24"/>
          <w:szCs w:val="24"/>
          <w:lang w:val="kk-KZ"/>
        </w:rPr>
      </w:pPr>
    </w:p>
    <w:p w:rsidR="001C11E1" w:rsidRPr="00EC3CDC" w:rsidRDefault="001C11E1" w:rsidP="00EC3CDC">
      <w:pPr>
        <w:pStyle w:val="a8"/>
        <w:spacing w:after="0" w:line="240" w:lineRule="auto"/>
        <w:ind w:left="0"/>
        <w:jc w:val="both"/>
        <w:rPr>
          <w:rFonts w:ascii="Times New Roman" w:hAnsi="Times New Roman" w:cs="Times New Roman"/>
          <w:sz w:val="24"/>
          <w:szCs w:val="24"/>
          <w:lang w:val="kk-KZ"/>
        </w:rPr>
      </w:pPr>
      <w:r w:rsidRPr="00EC3CDC">
        <w:rPr>
          <w:rFonts w:ascii="Times New Roman" w:hAnsi="Times New Roman" w:cs="Times New Roman"/>
          <w:sz w:val="24"/>
          <w:szCs w:val="24"/>
          <w:lang w:val="kk-KZ"/>
        </w:rPr>
        <w:t xml:space="preserve">Жалпы және қолданбалы психология  кафедрасының  мәжілісінде қаралып ұсынылды. </w:t>
      </w:r>
    </w:p>
    <w:p w:rsidR="001C11E1" w:rsidRPr="00EC3CDC" w:rsidRDefault="001C11E1" w:rsidP="00EC3CDC">
      <w:pPr>
        <w:spacing w:after="0" w:line="240" w:lineRule="auto"/>
        <w:jc w:val="both"/>
        <w:rPr>
          <w:rFonts w:ascii="Times New Roman" w:hAnsi="Times New Roman" w:cs="Times New Roman"/>
          <w:sz w:val="24"/>
          <w:szCs w:val="24"/>
          <w:lang w:val="kk-KZ"/>
        </w:rPr>
      </w:pPr>
      <w:r w:rsidRPr="00EC3CDC">
        <w:rPr>
          <w:rFonts w:ascii="Times New Roman" w:hAnsi="Times New Roman" w:cs="Times New Roman"/>
          <w:sz w:val="24"/>
          <w:szCs w:val="24"/>
          <w:lang w:val="kk-KZ"/>
        </w:rPr>
        <w:t>«</w:t>
      </w:r>
      <w:r w:rsidRPr="00EC3CDC">
        <w:rPr>
          <w:rFonts w:ascii="Times New Roman" w:hAnsi="Times New Roman" w:cs="Times New Roman"/>
          <w:sz w:val="24"/>
          <w:szCs w:val="24"/>
          <w:u w:val="single"/>
          <w:lang w:val="kk-KZ"/>
        </w:rPr>
        <w:t xml:space="preserve">05   09 </w:t>
      </w:r>
      <w:r w:rsidR="004C71B4" w:rsidRPr="00EC3CDC">
        <w:rPr>
          <w:rFonts w:ascii="Times New Roman" w:hAnsi="Times New Roman" w:cs="Times New Roman"/>
          <w:sz w:val="24"/>
          <w:szCs w:val="24"/>
          <w:lang w:val="kk-KZ"/>
        </w:rPr>
        <w:t>», 2025</w:t>
      </w:r>
      <w:r w:rsidRPr="00EC3CDC">
        <w:rPr>
          <w:rFonts w:ascii="Times New Roman" w:hAnsi="Times New Roman" w:cs="Times New Roman"/>
          <w:sz w:val="24"/>
          <w:szCs w:val="24"/>
          <w:lang w:val="kk-KZ"/>
        </w:rPr>
        <w:t xml:space="preserve"> ж., хаттама №  1</w:t>
      </w:r>
    </w:p>
    <w:p w:rsidR="001C11E1" w:rsidRPr="00EC3CDC" w:rsidRDefault="001C11E1" w:rsidP="00EC3CDC">
      <w:pPr>
        <w:spacing w:after="0" w:line="240" w:lineRule="auto"/>
        <w:jc w:val="both"/>
        <w:rPr>
          <w:rFonts w:ascii="Times New Roman" w:hAnsi="Times New Roman" w:cs="Times New Roman"/>
          <w:sz w:val="24"/>
          <w:szCs w:val="24"/>
          <w:lang w:val="kk-KZ"/>
        </w:rPr>
      </w:pPr>
      <w:r w:rsidRPr="00EC3CDC">
        <w:rPr>
          <w:rFonts w:ascii="Times New Roman" w:hAnsi="Times New Roman" w:cs="Times New Roman"/>
          <w:sz w:val="24"/>
          <w:szCs w:val="24"/>
          <w:lang w:val="kk-KZ"/>
        </w:rPr>
        <w:t>Кафедра меңгерушісі _____</w:t>
      </w:r>
      <w:r w:rsidRPr="00EC3CDC">
        <w:rPr>
          <w:rFonts w:ascii="Times New Roman" w:hAnsi="Times New Roman" w:cs="Times New Roman"/>
          <w:sz w:val="24"/>
          <w:szCs w:val="24"/>
          <w:u w:val="single"/>
          <w:lang w:val="kk-KZ"/>
        </w:rPr>
        <w:tab/>
      </w:r>
      <w:r w:rsidRPr="00EC3CDC">
        <w:rPr>
          <w:rFonts w:ascii="Times New Roman" w:hAnsi="Times New Roman" w:cs="Times New Roman"/>
          <w:sz w:val="24"/>
          <w:szCs w:val="24"/>
          <w:lang w:val="kk-KZ"/>
        </w:rPr>
        <w:t xml:space="preserve">____  А.К.Мынбаева    </w:t>
      </w:r>
    </w:p>
    <w:p w:rsidR="001C11E1" w:rsidRPr="00EC3CDC" w:rsidRDefault="001C11E1" w:rsidP="00EC3CDC">
      <w:pPr>
        <w:spacing w:after="0" w:line="240" w:lineRule="auto"/>
        <w:jc w:val="both"/>
        <w:rPr>
          <w:rFonts w:ascii="Times New Roman" w:hAnsi="Times New Roman" w:cs="Times New Roman"/>
          <w:sz w:val="24"/>
          <w:szCs w:val="24"/>
          <w:lang w:val="kk-KZ"/>
        </w:rPr>
      </w:pPr>
    </w:p>
    <w:p w:rsidR="001C11E1" w:rsidRPr="00EC3CDC" w:rsidRDefault="001C11E1" w:rsidP="00EC3CDC">
      <w:pPr>
        <w:spacing w:after="0" w:line="240" w:lineRule="auto"/>
        <w:jc w:val="both"/>
        <w:rPr>
          <w:rFonts w:ascii="Times New Roman" w:hAnsi="Times New Roman" w:cs="Times New Roman"/>
          <w:sz w:val="24"/>
          <w:szCs w:val="24"/>
          <w:lang w:val="kk-KZ"/>
        </w:rPr>
      </w:pPr>
    </w:p>
    <w:p w:rsidR="001C11E1" w:rsidRPr="00EC3CDC" w:rsidRDefault="001C11E1" w:rsidP="00EC3CDC">
      <w:pPr>
        <w:spacing w:after="0" w:line="240" w:lineRule="auto"/>
        <w:jc w:val="both"/>
        <w:rPr>
          <w:rFonts w:ascii="Times New Roman" w:hAnsi="Times New Roman" w:cs="Times New Roman"/>
          <w:sz w:val="24"/>
          <w:szCs w:val="24"/>
          <w:lang w:val="kk-KZ"/>
        </w:rPr>
      </w:pPr>
    </w:p>
    <w:p w:rsidR="001C11E1" w:rsidRPr="00EC3CDC" w:rsidRDefault="001C11E1" w:rsidP="00EC3CDC">
      <w:pPr>
        <w:spacing w:after="0" w:line="240" w:lineRule="auto"/>
        <w:jc w:val="both"/>
        <w:rPr>
          <w:rFonts w:ascii="Times New Roman" w:hAnsi="Times New Roman" w:cs="Times New Roman"/>
          <w:b/>
          <w:sz w:val="24"/>
          <w:szCs w:val="24"/>
          <w:lang w:val="kk-KZ"/>
        </w:rPr>
      </w:pPr>
      <w:r w:rsidRPr="00EC3CDC">
        <w:rPr>
          <w:rFonts w:ascii="Times New Roman" w:hAnsi="Times New Roman" w:cs="Times New Roman"/>
          <w:sz w:val="24"/>
          <w:szCs w:val="24"/>
          <w:lang w:val="kk-KZ"/>
        </w:rPr>
        <w:t>Факультеттің әдістемелік Кеңесінде  ұсынылды.</w:t>
      </w:r>
    </w:p>
    <w:p w:rsidR="001C11E1" w:rsidRPr="00EC3CDC" w:rsidRDefault="001C11E1" w:rsidP="00EC3CDC">
      <w:pPr>
        <w:spacing w:after="0" w:line="240" w:lineRule="auto"/>
        <w:jc w:val="both"/>
        <w:rPr>
          <w:rFonts w:ascii="Times New Roman" w:hAnsi="Times New Roman" w:cs="Times New Roman"/>
          <w:sz w:val="24"/>
          <w:szCs w:val="24"/>
          <w:u w:val="single"/>
          <w:lang w:val="kk-KZ"/>
        </w:rPr>
      </w:pPr>
      <w:r w:rsidRPr="00EC3CDC">
        <w:rPr>
          <w:rFonts w:ascii="Times New Roman" w:hAnsi="Times New Roman" w:cs="Times New Roman"/>
          <w:sz w:val="24"/>
          <w:szCs w:val="24"/>
          <w:lang w:val="kk-KZ"/>
        </w:rPr>
        <w:t>«</w:t>
      </w:r>
      <w:r w:rsidRPr="00EC3CDC">
        <w:rPr>
          <w:rFonts w:ascii="Times New Roman" w:hAnsi="Times New Roman" w:cs="Times New Roman"/>
          <w:sz w:val="24"/>
          <w:szCs w:val="24"/>
          <w:u w:val="single"/>
          <w:lang w:val="kk-KZ"/>
        </w:rPr>
        <w:t>17  09</w:t>
      </w:r>
      <w:r w:rsidR="004C71B4" w:rsidRPr="00EC3CDC">
        <w:rPr>
          <w:rFonts w:ascii="Times New Roman" w:hAnsi="Times New Roman" w:cs="Times New Roman"/>
          <w:sz w:val="24"/>
          <w:szCs w:val="24"/>
          <w:lang w:val="kk-KZ"/>
        </w:rPr>
        <w:t>», 2025</w:t>
      </w:r>
      <w:r w:rsidRPr="00EC3CDC">
        <w:rPr>
          <w:rFonts w:ascii="Times New Roman" w:hAnsi="Times New Roman" w:cs="Times New Roman"/>
          <w:sz w:val="24"/>
          <w:szCs w:val="24"/>
          <w:lang w:val="kk-KZ"/>
        </w:rPr>
        <w:t xml:space="preserve"> ж.,  хаттама № 1   </w:t>
      </w:r>
    </w:p>
    <w:p w:rsidR="001C11E1" w:rsidRPr="00EC3CDC" w:rsidRDefault="001C11E1" w:rsidP="00EC3CDC">
      <w:pPr>
        <w:autoSpaceDE w:val="0"/>
        <w:autoSpaceDN w:val="0"/>
        <w:adjustRightInd w:val="0"/>
        <w:spacing w:after="0" w:line="240" w:lineRule="auto"/>
        <w:jc w:val="both"/>
        <w:rPr>
          <w:rFonts w:ascii="Times New Roman" w:hAnsi="Times New Roman" w:cs="Times New Roman"/>
          <w:b/>
          <w:sz w:val="24"/>
          <w:szCs w:val="24"/>
          <w:lang w:val="kk-KZ"/>
        </w:rPr>
      </w:pPr>
    </w:p>
    <w:p w:rsidR="001C11E1" w:rsidRPr="00EC3CDC" w:rsidRDefault="001C11E1" w:rsidP="00EC3CDC">
      <w:pPr>
        <w:autoSpaceDE w:val="0"/>
        <w:autoSpaceDN w:val="0"/>
        <w:adjustRightInd w:val="0"/>
        <w:spacing w:after="0" w:line="240" w:lineRule="auto"/>
        <w:jc w:val="both"/>
        <w:rPr>
          <w:rFonts w:ascii="Times New Roman" w:hAnsi="Times New Roman" w:cs="Times New Roman"/>
          <w:b/>
          <w:sz w:val="24"/>
          <w:szCs w:val="24"/>
          <w:lang w:val="kk-KZ"/>
        </w:rPr>
      </w:pPr>
    </w:p>
    <w:p w:rsidR="001C11E1" w:rsidRPr="00EC3CDC" w:rsidRDefault="001C11E1" w:rsidP="00EC3CDC">
      <w:pPr>
        <w:spacing w:after="0" w:line="240" w:lineRule="auto"/>
        <w:jc w:val="both"/>
        <w:rPr>
          <w:rFonts w:ascii="Times New Roman" w:hAnsi="Times New Roman" w:cs="Times New Roman"/>
          <w:sz w:val="24"/>
          <w:szCs w:val="24"/>
          <w:lang w:val="kk-KZ"/>
        </w:rPr>
      </w:pPr>
    </w:p>
    <w:p w:rsidR="001C11E1" w:rsidRPr="00EC3CDC" w:rsidRDefault="001C11E1" w:rsidP="00EC3CDC">
      <w:pPr>
        <w:spacing w:after="0" w:line="240" w:lineRule="auto"/>
        <w:jc w:val="both"/>
        <w:rPr>
          <w:rFonts w:ascii="Times New Roman" w:eastAsia="Batang" w:hAnsi="Times New Roman" w:cs="Times New Roman"/>
          <w:sz w:val="24"/>
          <w:szCs w:val="24"/>
          <w:lang w:val="kk-KZ"/>
        </w:rPr>
      </w:pPr>
    </w:p>
    <w:p w:rsidR="001C11E1" w:rsidRPr="00EC3CDC" w:rsidRDefault="001C11E1" w:rsidP="00EC3CDC">
      <w:pPr>
        <w:spacing w:after="0" w:line="240" w:lineRule="auto"/>
        <w:jc w:val="both"/>
        <w:rPr>
          <w:rFonts w:ascii="Times New Roman" w:hAnsi="Times New Roman" w:cs="Times New Roman"/>
          <w:sz w:val="24"/>
          <w:szCs w:val="24"/>
          <w:u w:val="single"/>
          <w:lang w:val="kk-KZ"/>
        </w:rPr>
      </w:pPr>
      <w:r w:rsidRPr="00EC3CDC">
        <w:rPr>
          <w:rFonts w:ascii="Times New Roman" w:hAnsi="Times New Roman" w:cs="Times New Roman"/>
          <w:sz w:val="24"/>
          <w:szCs w:val="24"/>
          <w:u w:val="single"/>
          <w:lang w:val="kk-KZ"/>
        </w:rPr>
        <w:t xml:space="preserve"> </w:t>
      </w:r>
    </w:p>
    <w:tbl>
      <w:tblPr>
        <w:tblW w:w="0" w:type="auto"/>
        <w:jc w:val="center"/>
        <w:tblLook w:val="04A0"/>
      </w:tblPr>
      <w:tblGrid>
        <w:gridCol w:w="4588"/>
        <w:gridCol w:w="2162"/>
        <w:gridCol w:w="2820"/>
      </w:tblGrid>
      <w:tr w:rsidR="001C11E1" w:rsidRPr="00536735" w:rsidTr="00720BB7">
        <w:trPr>
          <w:jc w:val="center"/>
        </w:trPr>
        <w:tc>
          <w:tcPr>
            <w:tcW w:w="4588" w:type="dxa"/>
          </w:tcPr>
          <w:p w:rsidR="001C11E1" w:rsidRPr="00EC3CDC" w:rsidRDefault="001C11E1" w:rsidP="00EC3CDC">
            <w:pPr>
              <w:tabs>
                <w:tab w:val="center" w:pos="1454"/>
              </w:tabs>
              <w:spacing w:after="0" w:line="240" w:lineRule="auto"/>
              <w:jc w:val="both"/>
              <w:rPr>
                <w:rFonts w:ascii="Times New Roman" w:hAnsi="Times New Roman" w:cs="Times New Roman"/>
                <w:sz w:val="24"/>
                <w:szCs w:val="24"/>
                <w:lang w:val="kk-KZ"/>
              </w:rPr>
            </w:pPr>
            <w:r w:rsidRPr="00EC3CDC">
              <w:rPr>
                <w:rFonts w:ascii="Times New Roman" w:hAnsi="Times New Roman" w:cs="Times New Roman"/>
                <w:sz w:val="24"/>
                <w:szCs w:val="24"/>
                <w:lang w:val="kk-KZ"/>
              </w:rPr>
              <w:t xml:space="preserve"> </w:t>
            </w:r>
          </w:p>
        </w:tc>
        <w:tc>
          <w:tcPr>
            <w:tcW w:w="2162" w:type="dxa"/>
          </w:tcPr>
          <w:p w:rsidR="001C11E1" w:rsidRPr="00EC3CDC" w:rsidRDefault="001C11E1" w:rsidP="00EC3CDC">
            <w:pPr>
              <w:spacing w:after="0" w:line="240" w:lineRule="auto"/>
              <w:jc w:val="both"/>
              <w:rPr>
                <w:rFonts w:ascii="Times New Roman" w:hAnsi="Times New Roman" w:cs="Times New Roman"/>
                <w:sz w:val="24"/>
                <w:szCs w:val="24"/>
                <w:lang w:val="kk-KZ"/>
              </w:rPr>
            </w:pPr>
          </w:p>
        </w:tc>
        <w:tc>
          <w:tcPr>
            <w:tcW w:w="2820" w:type="dxa"/>
          </w:tcPr>
          <w:p w:rsidR="001C11E1" w:rsidRPr="00EC3CDC" w:rsidRDefault="001C11E1" w:rsidP="00EC3CDC">
            <w:pPr>
              <w:spacing w:after="0" w:line="240" w:lineRule="auto"/>
              <w:jc w:val="both"/>
              <w:rPr>
                <w:rFonts w:ascii="Times New Roman" w:hAnsi="Times New Roman" w:cs="Times New Roman"/>
                <w:sz w:val="24"/>
                <w:szCs w:val="24"/>
                <w:lang w:val="kk-KZ"/>
              </w:rPr>
            </w:pPr>
            <w:r w:rsidRPr="00EC3CDC">
              <w:rPr>
                <w:rFonts w:ascii="Times New Roman" w:hAnsi="Times New Roman" w:cs="Times New Roman"/>
                <w:sz w:val="24"/>
                <w:szCs w:val="24"/>
                <w:lang w:val="kk-KZ" w:eastAsia="zh-CN"/>
              </w:rPr>
              <w:t xml:space="preserve"> </w:t>
            </w:r>
          </w:p>
        </w:tc>
      </w:tr>
    </w:tbl>
    <w:p w:rsidR="001C11E1" w:rsidRPr="00EC3CDC" w:rsidRDefault="001C11E1" w:rsidP="00EC3CDC">
      <w:pPr>
        <w:spacing w:after="0" w:line="240" w:lineRule="auto"/>
        <w:jc w:val="both"/>
        <w:rPr>
          <w:rFonts w:ascii="Times New Roman" w:hAnsi="Times New Roman" w:cs="Times New Roman"/>
          <w:sz w:val="24"/>
          <w:szCs w:val="24"/>
          <w:lang w:val="kk-KZ"/>
        </w:rPr>
      </w:pPr>
    </w:p>
    <w:p w:rsidR="001C11E1" w:rsidRPr="00EC3CDC" w:rsidRDefault="001C11E1" w:rsidP="00EC3CDC">
      <w:pPr>
        <w:spacing w:after="0" w:line="240" w:lineRule="auto"/>
        <w:jc w:val="both"/>
        <w:rPr>
          <w:rFonts w:ascii="Times New Roman" w:hAnsi="Times New Roman" w:cs="Times New Roman"/>
          <w:sz w:val="24"/>
          <w:szCs w:val="24"/>
          <w:lang w:val="kk-KZ"/>
        </w:rPr>
      </w:pPr>
    </w:p>
    <w:p w:rsidR="001C11E1" w:rsidRPr="00EC3CDC" w:rsidRDefault="001C11E1" w:rsidP="00EC3CDC">
      <w:pPr>
        <w:spacing w:after="0" w:line="240" w:lineRule="auto"/>
        <w:jc w:val="both"/>
        <w:rPr>
          <w:rFonts w:ascii="Times New Roman" w:hAnsi="Times New Roman" w:cs="Times New Roman"/>
          <w:sz w:val="24"/>
          <w:szCs w:val="24"/>
          <w:lang w:val="kk-KZ"/>
        </w:rPr>
      </w:pPr>
    </w:p>
    <w:p w:rsidR="001C11E1" w:rsidRPr="00EC3CDC" w:rsidRDefault="001C11E1" w:rsidP="00EC3CDC">
      <w:pPr>
        <w:spacing w:after="0" w:line="240" w:lineRule="auto"/>
        <w:jc w:val="both"/>
        <w:rPr>
          <w:rFonts w:ascii="Times New Roman" w:hAnsi="Times New Roman" w:cs="Times New Roman"/>
          <w:sz w:val="24"/>
          <w:szCs w:val="24"/>
          <w:lang w:val="kk-KZ"/>
        </w:rPr>
      </w:pPr>
    </w:p>
    <w:p w:rsidR="001C11E1" w:rsidRPr="00EC3CDC" w:rsidRDefault="001C11E1" w:rsidP="00EC3CDC">
      <w:pPr>
        <w:spacing w:after="0" w:line="240" w:lineRule="auto"/>
        <w:jc w:val="both"/>
        <w:rPr>
          <w:rFonts w:ascii="Times New Roman" w:hAnsi="Times New Roman" w:cs="Times New Roman"/>
          <w:sz w:val="24"/>
          <w:szCs w:val="24"/>
          <w:lang w:val="kk-KZ"/>
        </w:rPr>
      </w:pPr>
    </w:p>
    <w:p w:rsidR="001C11E1" w:rsidRPr="00EC3CDC" w:rsidRDefault="001C11E1" w:rsidP="00EC3CDC">
      <w:pPr>
        <w:spacing w:after="0" w:line="240" w:lineRule="auto"/>
        <w:jc w:val="both"/>
        <w:rPr>
          <w:rFonts w:ascii="Times New Roman" w:hAnsi="Times New Roman" w:cs="Times New Roman"/>
          <w:sz w:val="24"/>
          <w:szCs w:val="24"/>
          <w:lang w:val="kk-KZ"/>
        </w:rPr>
      </w:pPr>
    </w:p>
    <w:p w:rsidR="00A14C19" w:rsidRPr="00EC3CDC" w:rsidRDefault="00A14C19" w:rsidP="00EC3CDC">
      <w:pPr>
        <w:spacing w:after="0" w:line="240" w:lineRule="auto"/>
        <w:jc w:val="both"/>
        <w:rPr>
          <w:rFonts w:ascii="Times New Roman" w:hAnsi="Times New Roman" w:cs="Times New Roman"/>
          <w:sz w:val="24"/>
          <w:szCs w:val="24"/>
          <w:lang w:val="kk-KZ"/>
        </w:rPr>
      </w:pPr>
    </w:p>
    <w:p w:rsidR="00A14C19" w:rsidRPr="00EC3CDC" w:rsidRDefault="00A14C19" w:rsidP="00EC3CDC">
      <w:pPr>
        <w:spacing w:after="0" w:line="240" w:lineRule="auto"/>
        <w:jc w:val="both"/>
        <w:rPr>
          <w:rFonts w:ascii="Times New Roman" w:hAnsi="Times New Roman" w:cs="Times New Roman"/>
          <w:sz w:val="24"/>
          <w:szCs w:val="24"/>
          <w:lang w:val="kk-KZ"/>
        </w:rPr>
      </w:pPr>
    </w:p>
    <w:p w:rsidR="00A14C19" w:rsidRPr="00EC3CDC" w:rsidRDefault="00A14C19" w:rsidP="00EC3CDC">
      <w:pPr>
        <w:spacing w:after="0" w:line="240" w:lineRule="auto"/>
        <w:jc w:val="both"/>
        <w:rPr>
          <w:rFonts w:ascii="Times New Roman" w:hAnsi="Times New Roman" w:cs="Times New Roman"/>
          <w:sz w:val="24"/>
          <w:szCs w:val="24"/>
          <w:lang w:val="kk-KZ"/>
        </w:rPr>
      </w:pPr>
    </w:p>
    <w:p w:rsidR="00A14C19" w:rsidRPr="00EC3CDC" w:rsidRDefault="00A14C19" w:rsidP="00EC3CDC">
      <w:pPr>
        <w:spacing w:after="0" w:line="240" w:lineRule="auto"/>
        <w:jc w:val="both"/>
        <w:rPr>
          <w:rFonts w:ascii="Times New Roman" w:hAnsi="Times New Roman" w:cs="Times New Roman"/>
          <w:sz w:val="24"/>
          <w:szCs w:val="24"/>
          <w:lang w:val="kk-KZ"/>
        </w:rPr>
      </w:pPr>
    </w:p>
    <w:p w:rsidR="00A14C19" w:rsidRPr="00EC3CDC" w:rsidRDefault="00A14C19" w:rsidP="00EC3CDC">
      <w:pPr>
        <w:spacing w:after="0" w:line="240" w:lineRule="auto"/>
        <w:jc w:val="both"/>
        <w:rPr>
          <w:rFonts w:ascii="Times New Roman" w:hAnsi="Times New Roman" w:cs="Times New Roman"/>
          <w:sz w:val="24"/>
          <w:szCs w:val="24"/>
          <w:lang w:val="kk-KZ"/>
        </w:rPr>
      </w:pPr>
    </w:p>
    <w:p w:rsidR="00A14C19" w:rsidRPr="00EC3CDC" w:rsidRDefault="00A14C19" w:rsidP="00EC3CDC">
      <w:pPr>
        <w:spacing w:after="0" w:line="240" w:lineRule="auto"/>
        <w:jc w:val="both"/>
        <w:rPr>
          <w:rFonts w:ascii="Times New Roman" w:hAnsi="Times New Roman" w:cs="Times New Roman"/>
          <w:sz w:val="24"/>
          <w:szCs w:val="24"/>
          <w:lang w:val="kk-KZ"/>
        </w:rPr>
      </w:pPr>
    </w:p>
    <w:p w:rsidR="00A14C19" w:rsidRPr="00EC3CDC" w:rsidRDefault="00A14C19" w:rsidP="00EC3CDC">
      <w:pPr>
        <w:spacing w:after="0" w:line="240" w:lineRule="auto"/>
        <w:jc w:val="both"/>
        <w:rPr>
          <w:rFonts w:ascii="Times New Roman" w:hAnsi="Times New Roman" w:cs="Times New Roman"/>
          <w:sz w:val="24"/>
          <w:szCs w:val="24"/>
          <w:lang w:val="kk-KZ"/>
        </w:rPr>
      </w:pPr>
    </w:p>
    <w:p w:rsidR="00A14C19" w:rsidRPr="00EC3CDC" w:rsidRDefault="00A14C19" w:rsidP="00EC3CDC">
      <w:pPr>
        <w:spacing w:after="0" w:line="240" w:lineRule="auto"/>
        <w:jc w:val="both"/>
        <w:rPr>
          <w:rFonts w:ascii="Times New Roman" w:hAnsi="Times New Roman" w:cs="Times New Roman"/>
          <w:sz w:val="24"/>
          <w:szCs w:val="24"/>
          <w:lang w:val="kk-KZ"/>
        </w:rPr>
      </w:pPr>
    </w:p>
    <w:p w:rsidR="00A14C19" w:rsidRPr="00EC3CDC" w:rsidRDefault="00A14C19" w:rsidP="00EC3CDC">
      <w:pPr>
        <w:spacing w:after="0" w:line="240" w:lineRule="auto"/>
        <w:jc w:val="both"/>
        <w:rPr>
          <w:rFonts w:ascii="Times New Roman" w:hAnsi="Times New Roman" w:cs="Times New Roman"/>
          <w:sz w:val="24"/>
          <w:szCs w:val="24"/>
          <w:lang w:val="kk-KZ"/>
        </w:rPr>
      </w:pPr>
    </w:p>
    <w:p w:rsidR="00A14C19" w:rsidRPr="00EC3CDC" w:rsidRDefault="00A14C19" w:rsidP="00EC3CDC">
      <w:pPr>
        <w:spacing w:after="0" w:line="240" w:lineRule="auto"/>
        <w:jc w:val="both"/>
        <w:rPr>
          <w:rFonts w:ascii="Times New Roman" w:hAnsi="Times New Roman" w:cs="Times New Roman"/>
          <w:sz w:val="24"/>
          <w:szCs w:val="24"/>
          <w:lang w:val="kk-KZ"/>
        </w:rPr>
      </w:pPr>
    </w:p>
    <w:p w:rsidR="00A14C19" w:rsidRPr="00EC3CDC" w:rsidRDefault="00A14C19" w:rsidP="00EC3CDC">
      <w:pPr>
        <w:spacing w:after="0" w:line="240" w:lineRule="auto"/>
        <w:jc w:val="both"/>
        <w:rPr>
          <w:rFonts w:ascii="Times New Roman" w:hAnsi="Times New Roman" w:cs="Times New Roman"/>
          <w:sz w:val="24"/>
          <w:szCs w:val="24"/>
          <w:lang w:val="kk-KZ"/>
        </w:rPr>
      </w:pPr>
    </w:p>
    <w:p w:rsidR="00A14C19" w:rsidRPr="00EC3CDC" w:rsidRDefault="00A14C19" w:rsidP="00EC3CDC">
      <w:pPr>
        <w:spacing w:after="0" w:line="240" w:lineRule="auto"/>
        <w:jc w:val="both"/>
        <w:rPr>
          <w:rFonts w:ascii="Times New Roman" w:hAnsi="Times New Roman" w:cs="Times New Roman"/>
          <w:sz w:val="24"/>
          <w:szCs w:val="24"/>
          <w:lang w:val="kk-KZ"/>
        </w:rPr>
      </w:pPr>
    </w:p>
    <w:p w:rsidR="00A14C19" w:rsidRPr="00EC3CDC" w:rsidRDefault="00A14C19" w:rsidP="00EC3CDC">
      <w:pPr>
        <w:spacing w:after="0" w:line="240" w:lineRule="auto"/>
        <w:jc w:val="both"/>
        <w:rPr>
          <w:rFonts w:ascii="Times New Roman" w:hAnsi="Times New Roman" w:cs="Times New Roman"/>
          <w:sz w:val="24"/>
          <w:szCs w:val="24"/>
          <w:lang w:val="kk-KZ"/>
        </w:rPr>
      </w:pPr>
    </w:p>
    <w:p w:rsidR="00A14C19" w:rsidRPr="00EC3CDC" w:rsidRDefault="00A14C19" w:rsidP="00EC3CDC">
      <w:pPr>
        <w:spacing w:after="0" w:line="240" w:lineRule="auto"/>
        <w:jc w:val="both"/>
        <w:rPr>
          <w:rFonts w:ascii="Times New Roman" w:hAnsi="Times New Roman" w:cs="Times New Roman"/>
          <w:sz w:val="24"/>
          <w:szCs w:val="24"/>
          <w:lang w:val="kk-KZ"/>
        </w:rPr>
      </w:pPr>
    </w:p>
    <w:p w:rsidR="00A14C19" w:rsidRPr="00EC3CDC" w:rsidRDefault="00A14C19" w:rsidP="00EC3CDC">
      <w:pPr>
        <w:spacing w:after="0" w:line="240" w:lineRule="auto"/>
        <w:jc w:val="both"/>
        <w:rPr>
          <w:rFonts w:ascii="Times New Roman" w:hAnsi="Times New Roman" w:cs="Times New Roman"/>
          <w:sz w:val="24"/>
          <w:szCs w:val="24"/>
          <w:lang w:val="kk-KZ"/>
        </w:rPr>
      </w:pPr>
    </w:p>
    <w:p w:rsidR="00A14C19" w:rsidRPr="00EC3CDC" w:rsidRDefault="00A14C19" w:rsidP="00EC3CDC">
      <w:pPr>
        <w:spacing w:after="0" w:line="240" w:lineRule="auto"/>
        <w:jc w:val="both"/>
        <w:rPr>
          <w:rFonts w:ascii="Times New Roman" w:hAnsi="Times New Roman" w:cs="Times New Roman"/>
          <w:sz w:val="24"/>
          <w:szCs w:val="24"/>
          <w:lang w:val="kk-KZ"/>
        </w:rPr>
      </w:pPr>
    </w:p>
    <w:p w:rsidR="00A14C19" w:rsidRPr="00EC3CDC" w:rsidRDefault="00A14C19" w:rsidP="00EC3CDC">
      <w:pPr>
        <w:spacing w:after="0" w:line="240" w:lineRule="auto"/>
        <w:jc w:val="both"/>
        <w:rPr>
          <w:rFonts w:ascii="Times New Roman" w:hAnsi="Times New Roman" w:cs="Times New Roman"/>
          <w:sz w:val="24"/>
          <w:szCs w:val="24"/>
          <w:lang w:val="kk-KZ"/>
        </w:rPr>
      </w:pPr>
    </w:p>
    <w:p w:rsidR="00A14C19" w:rsidRPr="00EC3CDC" w:rsidRDefault="00A14C19" w:rsidP="00EC3CDC">
      <w:pPr>
        <w:spacing w:after="0" w:line="240" w:lineRule="auto"/>
        <w:jc w:val="both"/>
        <w:rPr>
          <w:rFonts w:ascii="Times New Roman" w:hAnsi="Times New Roman" w:cs="Times New Roman"/>
          <w:sz w:val="24"/>
          <w:szCs w:val="24"/>
          <w:lang w:val="kk-KZ"/>
        </w:rPr>
      </w:pPr>
    </w:p>
    <w:p w:rsidR="001C11E1" w:rsidRPr="00EC3CDC" w:rsidRDefault="001C11E1" w:rsidP="00EC3CDC">
      <w:pPr>
        <w:spacing w:after="0" w:line="240" w:lineRule="auto"/>
        <w:jc w:val="both"/>
        <w:rPr>
          <w:rFonts w:ascii="Times New Roman" w:hAnsi="Times New Roman" w:cs="Times New Roman"/>
          <w:sz w:val="24"/>
          <w:szCs w:val="24"/>
          <w:lang w:val="kk-KZ"/>
        </w:rPr>
      </w:pPr>
    </w:p>
    <w:p w:rsidR="001C11E1" w:rsidRPr="00EC3CDC" w:rsidRDefault="001C11E1" w:rsidP="00EC3CDC">
      <w:pPr>
        <w:spacing w:after="0" w:line="240" w:lineRule="auto"/>
        <w:jc w:val="both"/>
        <w:rPr>
          <w:rFonts w:ascii="Times New Roman" w:hAnsi="Times New Roman" w:cs="Times New Roman"/>
          <w:sz w:val="24"/>
          <w:szCs w:val="24"/>
          <w:lang w:val="kk-KZ"/>
        </w:rPr>
      </w:pPr>
    </w:p>
    <w:p w:rsidR="001C11E1" w:rsidRPr="00EC3CDC" w:rsidRDefault="001C11E1" w:rsidP="00EC3CDC">
      <w:pPr>
        <w:spacing w:after="0" w:line="240" w:lineRule="auto"/>
        <w:jc w:val="both"/>
        <w:rPr>
          <w:rFonts w:ascii="Times New Roman" w:hAnsi="Times New Roman" w:cs="Times New Roman"/>
          <w:sz w:val="24"/>
          <w:szCs w:val="24"/>
          <w:lang w:val="kk-KZ"/>
        </w:rPr>
      </w:pPr>
    </w:p>
    <w:p w:rsidR="004C71B4" w:rsidRPr="00EC3CDC" w:rsidRDefault="004C71B4" w:rsidP="00EC3CDC">
      <w:pPr>
        <w:spacing w:after="0" w:line="240" w:lineRule="auto"/>
        <w:jc w:val="both"/>
        <w:rPr>
          <w:rFonts w:ascii="Times New Roman" w:hAnsi="Times New Roman" w:cs="Times New Roman"/>
          <w:sz w:val="24"/>
          <w:szCs w:val="24"/>
          <w:lang w:val="kk-KZ"/>
        </w:rPr>
      </w:pPr>
    </w:p>
    <w:p w:rsidR="00536735" w:rsidRPr="00536735" w:rsidRDefault="00536735" w:rsidP="00536735">
      <w:pPr>
        <w:spacing w:after="0" w:line="240" w:lineRule="auto"/>
        <w:jc w:val="center"/>
        <w:rPr>
          <w:rFonts w:ascii="Times New Roman" w:hAnsi="Times New Roman" w:cs="Times New Roman"/>
          <w:b/>
          <w:sz w:val="24"/>
          <w:szCs w:val="24"/>
          <w:lang w:val="kk-KZ"/>
        </w:rPr>
      </w:pPr>
      <w:r w:rsidRPr="00536735">
        <w:rPr>
          <w:rFonts w:ascii="Times New Roman" w:hAnsi="Times New Roman" w:cs="Times New Roman"/>
          <w:b/>
          <w:sz w:val="24"/>
          <w:szCs w:val="24"/>
          <w:lang w:val="kk-KZ"/>
        </w:rPr>
        <w:lastRenderedPageBreak/>
        <w:t>«Тұлға п</w:t>
      </w:r>
      <w:r w:rsidRPr="00536735">
        <w:rPr>
          <w:rFonts w:ascii="Times New Roman" w:hAnsi="Times New Roman" w:cs="Times New Roman"/>
          <w:b/>
          <w:sz w:val="24"/>
          <w:szCs w:val="24"/>
          <w:lang w:val="kk-KZ" w:eastAsia="zh-CN"/>
        </w:rPr>
        <w:t>сихологияның теориясы мен  практикасы</w:t>
      </w:r>
      <w:r w:rsidRPr="00536735">
        <w:rPr>
          <w:rFonts w:ascii="Times New Roman" w:hAnsi="Times New Roman" w:cs="Times New Roman"/>
          <w:b/>
          <w:sz w:val="24"/>
          <w:szCs w:val="24"/>
          <w:lang w:val="kk-KZ"/>
        </w:rPr>
        <w:t>»</w:t>
      </w:r>
    </w:p>
    <w:p w:rsidR="001C11E1" w:rsidRPr="00536735" w:rsidRDefault="001C11E1" w:rsidP="00536735">
      <w:pPr>
        <w:spacing w:after="0" w:line="240" w:lineRule="auto"/>
        <w:jc w:val="center"/>
        <w:rPr>
          <w:rFonts w:ascii="Times New Roman" w:hAnsi="Times New Roman" w:cs="Times New Roman"/>
          <w:b/>
          <w:sz w:val="24"/>
          <w:szCs w:val="24"/>
          <w:lang w:val="kk-KZ"/>
        </w:rPr>
      </w:pPr>
      <w:r w:rsidRPr="00536735">
        <w:rPr>
          <w:rFonts w:ascii="Times New Roman" w:hAnsi="Times New Roman" w:cs="Times New Roman"/>
          <w:b/>
          <w:sz w:val="24"/>
          <w:szCs w:val="24"/>
          <w:lang w:val="kk-KZ"/>
        </w:rPr>
        <w:t>пәні бойынша</w:t>
      </w:r>
    </w:p>
    <w:p w:rsidR="00823795" w:rsidRPr="00536735" w:rsidRDefault="00823795" w:rsidP="00536735">
      <w:pPr>
        <w:autoSpaceDE w:val="0"/>
        <w:autoSpaceDN w:val="0"/>
        <w:adjustRightInd w:val="0"/>
        <w:spacing w:after="0" w:line="240" w:lineRule="auto"/>
        <w:jc w:val="center"/>
        <w:rPr>
          <w:rFonts w:ascii="Times New Roman" w:hAnsi="Times New Roman" w:cs="Times New Roman"/>
          <w:b/>
          <w:sz w:val="24"/>
          <w:szCs w:val="24"/>
          <w:lang w:val="kk-KZ"/>
        </w:rPr>
      </w:pPr>
    </w:p>
    <w:p w:rsidR="00C51F23" w:rsidRPr="00EC3CDC" w:rsidRDefault="00C51F23" w:rsidP="00AF7E7F">
      <w:pPr>
        <w:spacing w:after="0" w:line="240" w:lineRule="auto"/>
        <w:jc w:val="center"/>
        <w:rPr>
          <w:rFonts w:ascii="Times New Roman" w:hAnsi="Times New Roman" w:cs="Times New Roman"/>
          <w:b/>
          <w:sz w:val="24"/>
          <w:szCs w:val="24"/>
          <w:lang w:val="kk-KZ"/>
        </w:rPr>
      </w:pPr>
      <w:r w:rsidRPr="00EC3CDC">
        <w:rPr>
          <w:rFonts w:ascii="Times New Roman" w:hAnsi="Times New Roman" w:cs="Times New Roman"/>
          <w:b/>
          <w:sz w:val="24"/>
          <w:szCs w:val="24"/>
          <w:lang w:val="kk-KZ"/>
        </w:rPr>
        <w:t>БАҒДАРЛАМА</w:t>
      </w:r>
    </w:p>
    <w:p w:rsidR="00C51F23" w:rsidRPr="00EC3CDC" w:rsidRDefault="00C51F23" w:rsidP="00EC3CDC">
      <w:pPr>
        <w:spacing w:after="0" w:line="240" w:lineRule="auto"/>
        <w:jc w:val="both"/>
        <w:rPr>
          <w:rFonts w:ascii="Times New Roman" w:hAnsi="Times New Roman" w:cs="Times New Roman"/>
          <w:b/>
          <w:sz w:val="24"/>
          <w:szCs w:val="24"/>
          <w:lang w:val="kk-KZ"/>
        </w:rPr>
      </w:pPr>
      <w:r w:rsidRPr="00EC3CDC">
        <w:rPr>
          <w:rFonts w:ascii="Times New Roman" w:hAnsi="Times New Roman" w:cs="Times New Roman"/>
          <w:b/>
          <w:sz w:val="24"/>
          <w:szCs w:val="24"/>
          <w:lang w:val="kk-KZ"/>
        </w:rPr>
        <w:t>қорытынды емтихан бағдарламасы</w:t>
      </w:r>
    </w:p>
    <w:p w:rsidR="00E14D4C" w:rsidRPr="00EC3CDC" w:rsidRDefault="00E14D4C" w:rsidP="00EC3CDC">
      <w:pPr>
        <w:tabs>
          <w:tab w:val="left" w:pos="566"/>
          <w:tab w:val="left" w:pos="851"/>
        </w:tabs>
        <w:spacing w:after="0" w:line="240" w:lineRule="auto"/>
        <w:jc w:val="both"/>
        <w:rPr>
          <w:rStyle w:val="20"/>
          <w:rFonts w:ascii="Times New Roman" w:eastAsia="Calibri" w:hAnsi="Times New Roman" w:cs="Times New Roman"/>
          <w:b w:val="0"/>
          <w:i w:val="0"/>
          <w:sz w:val="24"/>
          <w:szCs w:val="24"/>
          <w:lang w:val="kk-KZ"/>
        </w:rPr>
      </w:pPr>
      <w:r w:rsidRPr="00EC3CDC">
        <w:rPr>
          <w:rStyle w:val="20"/>
          <w:rFonts w:ascii="Times New Roman" w:eastAsia="Calibri" w:hAnsi="Times New Roman" w:cs="Times New Roman"/>
          <w:i w:val="0"/>
          <w:sz w:val="24"/>
          <w:szCs w:val="24"/>
          <w:lang w:val="kk-KZ"/>
        </w:rPr>
        <w:t xml:space="preserve">Емтиханда қарастырылатын оқу курсының тақырыптары: </w:t>
      </w:r>
      <w:r w:rsidRPr="00EC3CDC">
        <w:rPr>
          <w:rStyle w:val="20"/>
          <w:rFonts w:ascii="Times New Roman" w:eastAsia="Calibri" w:hAnsi="Times New Roman" w:cs="Times New Roman"/>
          <w:b w:val="0"/>
          <w:i w:val="0"/>
          <w:sz w:val="24"/>
          <w:szCs w:val="24"/>
          <w:lang w:val="kk-KZ"/>
        </w:rPr>
        <w:t>Емтиханға силлабуста көрсетілген тақырыптар қарастырылады. Тақырыптың мазмұны барлық жұмыс түрлерін: дәрістер мен семинарлардың тақырыптары, сондай-ақ студенттердің өзіндік жұмысына арналған тапсырмаларды қамтиды.</w:t>
      </w:r>
    </w:p>
    <w:p w:rsidR="00E14D4C" w:rsidRPr="00EC3CDC" w:rsidRDefault="00E14D4C" w:rsidP="00EC3CDC">
      <w:pPr>
        <w:spacing w:after="0" w:line="240" w:lineRule="auto"/>
        <w:jc w:val="both"/>
        <w:rPr>
          <w:rFonts w:ascii="Times New Roman" w:hAnsi="Times New Roman" w:cs="Times New Roman"/>
          <w:b/>
          <w:sz w:val="24"/>
          <w:szCs w:val="24"/>
          <w:lang w:val="kk-KZ"/>
        </w:rPr>
      </w:pPr>
      <w:r w:rsidRPr="00EC3CDC">
        <w:rPr>
          <w:rFonts w:ascii="Times New Roman" w:hAnsi="Times New Roman" w:cs="Times New Roman"/>
          <w:sz w:val="24"/>
          <w:szCs w:val="24"/>
          <w:u w:val="single"/>
          <w:lang w:val="kk-KZ"/>
        </w:rPr>
        <w:t>Емтихан өткізу ерекшеліктері:</w:t>
      </w:r>
      <w:r w:rsidRPr="00EC3CDC">
        <w:rPr>
          <w:rFonts w:ascii="Times New Roman" w:hAnsi="Times New Roman" w:cs="Times New Roman"/>
          <w:sz w:val="24"/>
          <w:szCs w:val="24"/>
          <w:lang w:val="kk-KZ"/>
        </w:rPr>
        <w:t xml:space="preserve"> емтиханды студент қ</w:t>
      </w:r>
      <w:r w:rsidRPr="00EC3CDC">
        <w:rPr>
          <w:rFonts w:ascii="Times New Roman" w:hAnsi="Times New Roman" w:cs="Times New Roman"/>
          <w:b/>
          <w:sz w:val="24"/>
          <w:szCs w:val="24"/>
          <w:lang w:val="kk-KZ"/>
        </w:rPr>
        <w:t xml:space="preserve">орытынды </w:t>
      </w:r>
      <w:r w:rsidRPr="00EC3CDC">
        <w:rPr>
          <w:rFonts w:ascii="Times New Roman" w:hAnsi="Times New Roman" w:cs="Times New Roman"/>
          <w:sz w:val="24"/>
          <w:szCs w:val="24"/>
          <w:lang w:val="kk-KZ"/>
        </w:rPr>
        <w:t xml:space="preserve">емтихан </w:t>
      </w:r>
      <w:r w:rsidRPr="00EC3CDC">
        <w:rPr>
          <w:rFonts w:ascii="Times New Roman" w:hAnsi="Times New Roman" w:cs="Times New Roman"/>
          <w:b/>
          <w:sz w:val="24"/>
          <w:szCs w:val="24"/>
          <w:lang w:val="kk-KZ"/>
        </w:rPr>
        <w:t xml:space="preserve">жазбаша </w:t>
      </w:r>
      <w:r w:rsidRPr="00EC3CDC">
        <w:rPr>
          <w:rFonts w:ascii="Times New Roman" w:hAnsi="Times New Roman" w:cs="Times New Roman"/>
          <w:sz w:val="24"/>
          <w:szCs w:val="24"/>
          <w:lang w:val="kk-KZ"/>
        </w:rPr>
        <w:t>Univer</w:t>
      </w:r>
      <w:r w:rsidRPr="00EC3CDC">
        <w:rPr>
          <w:rFonts w:ascii="Times New Roman" w:hAnsi="Times New Roman" w:cs="Times New Roman"/>
          <w:spacing w:val="-57"/>
          <w:sz w:val="24"/>
          <w:szCs w:val="24"/>
          <w:lang w:val="kk-KZ"/>
        </w:rPr>
        <w:t xml:space="preserve"> </w:t>
      </w:r>
      <w:r w:rsidRPr="00EC3CDC">
        <w:rPr>
          <w:rFonts w:ascii="Times New Roman" w:hAnsi="Times New Roman" w:cs="Times New Roman"/>
          <w:sz w:val="24"/>
          <w:szCs w:val="24"/>
          <w:lang w:val="kk-KZ"/>
        </w:rPr>
        <w:t>жүйесі</w:t>
      </w:r>
      <w:r w:rsidRPr="00EC3CDC">
        <w:rPr>
          <w:rFonts w:ascii="Times New Roman" w:hAnsi="Times New Roman" w:cs="Times New Roman"/>
          <w:spacing w:val="-6"/>
          <w:sz w:val="24"/>
          <w:szCs w:val="24"/>
          <w:lang w:val="kk-KZ"/>
        </w:rPr>
        <w:t xml:space="preserve"> </w:t>
      </w:r>
      <w:r w:rsidRPr="00EC3CDC">
        <w:rPr>
          <w:rFonts w:ascii="Times New Roman" w:hAnsi="Times New Roman" w:cs="Times New Roman"/>
          <w:sz w:val="24"/>
          <w:szCs w:val="24"/>
          <w:lang w:val="kk-KZ"/>
        </w:rPr>
        <w:t>-</w:t>
      </w:r>
      <w:r w:rsidRPr="00EC3CDC">
        <w:rPr>
          <w:rFonts w:ascii="Times New Roman" w:hAnsi="Times New Roman" w:cs="Times New Roman"/>
          <w:spacing w:val="4"/>
          <w:sz w:val="24"/>
          <w:szCs w:val="24"/>
          <w:lang w:val="kk-KZ"/>
        </w:rPr>
        <w:t xml:space="preserve"> </w:t>
      </w:r>
      <w:r w:rsidRPr="00EC3CDC">
        <w:rPr>
          <w:rFonts w:ascii="Times New Roman" w:hAnsi="Times New Roman" w:cs="Times New Roman"/>
          <w:sz w:val="24"/>
          <w:szCs w:val="24"/>
          <w:lang w:val="kk-KZ"/>
        </w:rPr>
        <w:t>қашықтан</w:t>
      </w:r>
      <w:r w:rsidRPr="00EC3CDC">
        <w:rPr>
          <w:rFonts w:ascii="Times New Roman" w:hAnsi="Times New Roman" w:cs="Times New Roman"/>
          <w:spacing w:val="-7"/>
          <w:sz w:val="24"/>
          <w:szCs w:val="24"/>
          <w:lang w:val="kk-KZ"/>
        </w:rPr>
        <w:t xml:space="preserve"> </w:t>
      </w:r>
      <w:r w:rsidRPr="00EC3CDC">
        <w:rPr>
          <w:rFonts w:ascii="Times New Roman" w:hAnsi="Times New Roman" w:cs="Times New Roman"/>
          <w:sz w:val="24"/>
          <w:szCs w:val="24"/>
          <w:lang w:val="kk-KZ"/>
        </w:rPr>
        <w:t>оқыту</w:t>
      </w:r>
      <w:r w:rsidRPr="00EC3CDC">
        <w:rPr>
          <w:rFonts w:ascii="Times New Roman" w:hAnsi="Times New Roman" w:cs="Times New Roman"/>
          <w:spacing w:val="-7"/>
          <w:sz w:val="24"/>
          <w:szCs w:val="24"/>
          <w:lang w:val="kk-KZ"/>
        </w:rPr>
        <w:t xml:space="preserve"> </w:t>
      </w:r>
      <w:r w:rsidRPr="00EC3CDC">
        <w:rPr>
          <w:rFonts w:ascii="Times New Roman" w:hAnsi="Times New Roman" w:cs="Times New Roman"/>
          <w:sz w:val="24"/>
          <w:szCs w:val="24"/>
          <w:lang w:val="kk-KZ"/>
        </w:rPr>
        <w:t>жүйесі</w:t>
      </w:r>
      <w:r w:rsidRPr="00EC3CDC">
        <w:rPr>
          <w:rFonts w:ascii="Times New Roman" w:hAnsi="Times New Roman" w:cs="Times New Roman"/>
          <w:spacing w:val="-7"/>
          <w:sz w:val="24"/>
          <w:szCs w:val="24"/>
          <w:lang w:val="kk-KZ"/>
        </w:rPr>
        <w:t xml:space="preserve"> </w:t>
      </w:r>
      <w:r w:rsidRPr="00EC3CDC">
        <w:rPr>
          <w:rFonts w:ascii="Times New Roman" w:hAnsi="Times New Roman" w:cs="Times New Roman"/>
          <w:sz w:val="24"/>
          <w:szCs w:val="24"/>
          <w:lang w:val="kk-KZ"/>
        </w:rPr>
        <w:t>бойынша</w:t>
      </w:r>
      <w:r w:rsidRPr="00EC3CDC">
        <w:rPr>
          <w:rFonts w:ascii="Times New Roman" w:hAnsi="Times New Roman" w:cs="Times New Roman"/>
          <w:spacing w:val="1"/>
          <w:sz w:val="24"/>
          <w:szCs w:val="24"/>
          <w:lang w:val="kk-KZ"/>
        </w:rPr>
        <w:t xml:space="preserve"> </w:t>
      </w:r>
      <w:r w:rsidRPr="00EC3CDC">
        <w:rPr>
          <w:rFonts w:ascii="Times New Roman" w:hAnsi="Times New Roman" w:cs="Times New Roman"/>
          <w:b/>
          <w:sz w:val="24"/>
          <w:szCs w:val="24"/>
          <w:lang w:val="kk-KZ"/>
        </w:rPr>
        <w:t>тапсырады.</w:t>
      </w:r>
    </w:p>
    <w:p w:rsidR="00E14D4C" w:rsidRPr="00EC3CDC" w:rsidRDefault="006A63F3" w:rsidP="00EC3CDC">
      <w:pPr>
        <w:pStyle w:val="a6"/>
        <w:spacing w:after="0"/>
        <w:jc w:val="both"/>
        <w:rPr>
          <w:sz w:val="24"/>
          <w:szCs w:val="24"/>
          <w:lang w:val="kk-KZ"/>
        </w:rPr>
      </w:pPr>
      <w:r w:rsidRPr="00EC3CDC">
        <w:rPr>
          <w:sz w:val="24"/>
          <w:szCs w:val="24"/>
          <w:lang w:val="kk-KZ"/>
        </w:rPr>
        <w:t xml:space="preserve"> </w:t>
      </w:r>
    </w:p>
    <w:p w:rsidR="00E14D4C" w:rsidRPr="00EC3CDC" w:rsidRDefault="00E14D4C" w:rsidP="00EC3CDC">
      <w:pPr>
        <w:spacing w:after="0" w:line="240" w:lineRule="auto"/>
        <w:jc w:val="both"/>
        <w:rPr>
          <w:rFonts w:ascii="Times New Roman" w:hAnsi="Times New Roman" w:cs="Times New Roman"/>
          <w:b/>
          <w:sz w:val="24"/>
          <w:szCs w:val="24"/>
          <w:lang w:val="kk-KZ"/>
        </w:rPr>
      </w:pPr>
      <w:r w:rsidRPr="00EC3CDC">
        <w:rPr>
          <w:rFonts w:ascii="Times New Roman" w:hAnsi="Times New Roman" w:cs="Times New Roman"/>
          <w:b/>
          <w:sz w:val="24"/>
          <w:szCs w:val="24"/>
          <w:lang w:val="kk-KZ"/>
        </w:rPr>
        <w:t>ЕМТИХАНҒА</w:t>
      </w:r>
      <w:r w:rsidRPr="00EC3CDC">
        <w:rPr>
          <w:rFonts w:ascii="Times New Roman" w:hAnsi="Times New Roman" w:cs="Times New Roman"/>
          <w:b/>
          <w:spacing w:val="-7"/>
          <w:sz w:val="24"/>
          <w:szCs w:val="24"/>
          <w:lang w:val="kk-KZ"/>
        </w:rPr>
        <w:t xml:space="preserve"> </w:t>
      </w:r>
      <w:r w:rsidR="00AF7E7F">
        <w:rPr>
          <w:rFonts w:ascii="Times New Roman" w:hAnsi="Times New Roman" w:cs="Times New Roman"/>
          <w:b/>
          <w:spacing w:val="-7"/>
          <w:sz w:val="24"/>
          <w:szCs w:val="24"/>
          <w:lang w:val="kk-KZ"/>
        </w:rPr>
        <w:t xml:space="preserve"> </w:t>
      </w:r>
      <w:r w:rsidRPr="00EC3CDC">
        <w:rPr>
          <w:rFonts w:ascii="Times New Roman" w:hAnsi="Times New Roman" w:cs="Times New Roman"/>
          <w:b/>
          <w:sz w:val="24"/>
          <w:szCs w:val="24"/>
          <w:lang w:val="kk-KZ"/>
        </w:rPr>
        <w:t>АРНАЛҒАН</w:t>
      </w:r>
      <w:r w:rsidRPr="00EC3CDC">
        <w:rPr>
          <w:rFonts w:ascii="Times New Roman" w:hAnsi="Times New Roman" w:cs="Times New Roman"/>
          <w:b/>
          <w:spacing w:val="-5"/>
          <w:sz w:val="24"/>
          <w:szCs w:val="24"/>
          <w:lang w:val="kk-KZ"/>
        </w:rPr>
        <w:t xml:space="preserve"> </w:t>
      </w:r>
      <w:r w:rsidR="00AF7E7F">
        <w:rPr>
          <w:rFonts w:ascii="Times New Roman" w:hAnsi="Times New Roman" w:cs="Times New Roman"/>
          <w:b/>
          <w:spacing w:val="-5"/>
          <w:sz w:val="24"/>
          <w:szCs w:val="24"/>
          <w:lang w:val="kk-KZ"/>
        </w:rPr>
        <w:t xml:space="preserve"> </w:t>
      </w:r>
      <w:r w:rsidRPr="00EC3CDC">
        <w:rPr>
          <w:rFonts w:ascii="Times New Roman" w:hAnsi="Times New Roman" w:cs="Times New Roman"/>
          <w:b/>
          <w:sz w:val="24"/>
          <w:szCs w:val="24"/>
          <w:lang w:val="kk-KZ"/>
        </w:rPr>
        <w:t>ӘДІСТЕМЕЛІК</w:t>
      </w:r>
      <w:r w:rsidR="00AF7E7F">
        <w:rPr>
          <w:rFonts w:ascii="Times New Roman" w:hAnsi="Times New Roman" w:cs="Times New Roman"/>
          <w:b/>
          <w:sz w:val="24"/>
          <w:szCs w:val="24"/>
          <w:lang w:val="kk-KZ"/>
        </w:rPr>
        <w:t xml:space="preserve"> </w:t>
      </w:r>
      <w:r w:rsidRPr="00EC3CDC">
        <w:rPr>
          <w:rFonts w:ascii="Times New Roman" w:hAnsi="Times New Roman" w:cs="Times New Roman"/>
          <w:b/>
          <w:spacing w:val="-5"/>
          <w:sz w:val="24"/>
          <w:szCs w:val="24"/>
          <w:lang w:val="kk-KZ"/>
        </w:rPr>
        <w:t xml:space="preserve"> </w:t>
      </w:r>
      <w:r w:rsidRPr="00EC3CDC">
        <w:rPr>
          <w:rFonts w:ascii="Times New Roman" w:hAnsi="Times New Roman" w:cs="Times New Roman"/>
          <w:b/>
          <w:sz w:val="24"/>
          <w:szCs w:val="24"/>
          <w:lang w:val="kk-KZ"/>
        </w:rPr>
        <w:t>НҰСҚАУЛАР</w:t>
      </w:r>
    </w:p>
    <w:p w:rsidR="00E14D4C" w:rsidRPr="00EC3CDC" w:rsidRDefault="00E14D4C" w:rsidP="00EC3CDC">
      <w:pPr>
        <w:pStyle w:val="a6"/>
        <w:spacing w:after="0"/>
        <w:jc w:val="both"/>
        <w:rPr>
          <w:b/>
          <w:sz w:val="24"/>
          <w:szCs w:val="24"/>
          <w:lang w:val="kk-KZ"/>
        </w:rPr>
      </w:pPr>
    </w:p>
    <w:p w:rsidR="00E14D4C" w:rsidRPr="00EC3CDC" w:rsidRDefault="00E14D4C" w:rsidP="00EC3CDC">
      <w:pPr>
        <w:spacing w:after="0" w:line="240" w:lineRule="auto"/>
        <w:jc w:val="both"/>
        <w:rPr>
          <w:rFonts w:ascii="Times New Roman" w:hAnsi="Times New Roman" w:cs="Times New Roman"/>
          <w:sz w:val="24"/>
          <w:szCs w:val="24"/>
          <w:lang w:val="kk-KZ"/>
        </w:rPr>
      </w:pPr>
      <w:r w:rsidRPr="00EC3CDC">
        <w:rPr>
          <w:rFonts w:ascii="Times New Roman" w:hAnsi="Times New Roman" w:cs="Times New Roman"/>
          <w:sz w:val="24"/>
          <w:szCs w:val="24"/>
          <w:lang w:val="kk-KZ"/>
        </w:rPr>
        <w:t>Емтихан</w:t>
      </w:r>
      <w:r w:rsidRPr="00EC3CDC">
        <w:rPr>
          <w:rFonts w:ascii="Times New Roman" w:hAnsi="Times New Roman" w:cs="Times New Roman"/>
          <w:spacing w:val="-1"/>
          <w:sz w:val="24"/>
          <w:szCs w:val="24"/>
          <w:lang w:val="kk-KZ"/>
        </w:rPr>
        <w:t xml:space="preserve"> </w:t>
      </w:r>
      <w:r w:rsidRPr="00EC3CDC">
        <w:rPr>
          <w:rFonts w:ascii="Times New Roman" w:hAnsi="Times New Roman" w:cs="Times New Roman"/>
          <w:sz w:val="24"/>
          <w:szCs w:val="24"/>
          <w:lang w:val="kk-KZ"/>
        </w:rPr>
        <w:t>–</w:t>
      </w:r>
      <w:r w:rsidRPr="00EC3CDC">
        <w:rPr>
          <w:rFonts w:ascii="Times New Roman" w:hAnsi="Times New Roman" w:cs="Times New Roman"/>
          <w:spacing w:val="-3"/>
          <w:sz w:val="24"/>
          <w:szCs w:val="24"/>
          <w:lang w:val="kk-KZ"/>
        </w:rPr>
        <w:t xml:space="preserve"> </w:t>
      </w:r>
      <w:r w:rsidRPr="00EC3CDC">
        <w:rPr>
          <w:rFonts w:ascii="Times New Roman" w:hAnsi="Times New Roman" w:cs="Times New Roman"/>
          <w:sz w:val="24"/>
          <w:szCs w:val="24"/>
          <w:lang w:val="kk-KZ"/>
        </w:rPr>
        <w:t>жазбаша</w:t>
      </w:r>
      <w:r w:rsidRPr="00EC3CDC">
        <w:rPr>
          <w:rFonts w:ascii="Times New Roman" w:hAnsi="Times New Roman" w:cs="Times New Roman"/>
          <w:spacing w:val="-3"/>
          <w:sz w:val="24"/>
          <w:szCs w:val="24"/>
          <w:lang w:val="kk-KZ"/>
        </w:rPr>
        <w:t xml:space="preserve"> </w:t>
      </w:r>
      <w:r w:rsidRPr="00EC3CDC">
        <w:rPr>
          <w:rFonts w:ascii="Times New Roman" w:hAnsi="Times New Roman" w:cs="Times New Roman"/>
          <w:sz w:val="24"/>
          <w:szCs w:val="24"/>
          <w:lang w:val="kk-KZ"/>
        </w:rPr>
        <w:t>емтихан</w:t>
      </w:r>
    </w:p>
    <w:p w:rsidR="00E14D4C" w:rsidRPr="00EC3CDC" w:rsidRDefault="00E14D4C" w:rsidP="00EC3CDC">
      <w:pPr>
        <w:spacing w:after="0" w:line="240" w:lineRule="auto"/>
        <w:jc w:val="both"/>
        <w:rPr>
          <w:rFonts w:ascii="Times New Roman" w:hAnsi="Times New Roman" w:cs="Times New Roman"/>
          <w:sz w:val="24"/>
          <w:szCs w:val="24"/>
          <w:lang w:val="kk-KZ"/>
        </w:rPr>
      </w:pPr>
      <w:r w:rsidRPr="00EC3CDC">
        <w:rPr>
          <w:rFonts w:ascii="Times New Roman" w:hAnsi="Times New Roman" w:cs="Times New Roman"/>
          <w:sz w:val="24"/>
          <w:szCs w:val="24"/>
          <w:lang w:val="kk-KZ"/>
        </w:rPr>
        <w:t>Емтихан</w:t>
      </w:r>
      <w:r w:rsidRPr="00EC3CDC">
        <w:rPr>
          <w:rFonts w:ascii="Times New Roman" w:hAnsi="Times New Roman" w:cs="Times New Roman"/>
          <w:spacing w:val="1"/>
          <w:sz w:val="24"/>
          <w:szCs w:val="24"/>
          <w:lang w:val="kk-KZ"/>
        </w:rPr>
        <w:t xml:space="preserve"> </w:t>
      </w:r>
      <w:r w:rsidRPr="00EC3CDC">
        <w:rPr>
          <w:rFonts w:ascii="Times New Roman" w:hAnsi="Times New Roman" w:cs="Times New Roman"/>
          <w:sz w:val="24"/>
          <w:szCs w:val="24"/>
          <w:lang w:val="kk-KZ"/>
        </w:rPr>
        <w:t>форматы-</w:t>
      </w:r>
      <w:r w:rsidRPr="00EC3CDC">
        <w:rPr>
          <w:rFonts w:ascii="Times New Roman" w:hAnsi="Times New Roman" w:cs="Times New Roman"/>
          <w:spacing w:val="-7"/>
          <w:sz w:val="24"/>
          <w:szCs w:val="24"/>
          <w:lang w:val="kk-KZ"/>
        </w:rPr>
        <w:t xml:space="preserve"> </w:t>
      </w:r>
      <w:r w:rsidRPr="00EC3CDC">
        <w:rPr>
          <w:rFonts w:ascii="Times New Roman" w:hAnsi="Times New Roman" w:cs="Times New Roman"/>
          <w:sz w:val="24"/>
          <w:szCs w:val="24"/>
          <w:lang w:val="kk-KZ"/>
        </w:rPr>
        <w:t>офлайн</w:t>
      </w:r>
    </w:p>
    <w:p w:rsidR="00E14D4C" w:rsidRPr="00EC3CDC" w:rsidRDefault="00E14D4C" w:rsidP="00EC3CDC">
      <w:pPr>
        <w:spacing w:after="0" w:line="240" w:lineRule="auto"/>
        <w:jc w:val="both"/>
        <w:rPr>
          <w:rFonts w:ascii="Times New Roman" w:hAnsi="Times New Roman" w:cs="Times New Roman"/>
          <w:sz w:val="24"/>
          <w:szCs w:val="24"/>
          <w:lang w:val="kk-KZ"/>
        </w:rPr>
      </w:pPr>
      <w:r w:rsidRPr="00EC3CDC">
        <w:rPr>
          <w:rFonts w:ascii="Times New Roman" w:hAnsi="Times New Roman" w:cs="Times New Roman"/>
          <w:sz w:val="24"/>
          <w:szCs w:val="24"/>
          <w:lang w:val="kk-KZ"/>
        </w:rPr>
        <w:t>Жазбаша</w:t>
      </w:r>
      <w:r w:rsidRPr="00EC3CDC">
        <w:rPr>
          <w:rFonts w:ascii="Times New Roman" w:hAnsi="Times New Roman" w:cs="Times New Roman"/>
          <w:spacing w:val="-3"/>
          <w:sz w:val="24"/>
          <w:szCs w:val="24"/>
          <w:lang w:val="kk-KZ"/>
        </w:rPr>
        <w:t xml:space="preserve"> </w:t>
      </w:r>
      <w:r w:rsidRPr="00EC3CDC">
        <w:rPr>
          <w:rFonts w:ascii="Times New Roman" w:hAnsi="Times New Roman" w:cs="Times New Roman"/>
          <w:sz w:val="24"/>
          <w:szCs w:val="24"/>
          <w:lang w:val="kk-KZ"/>
        </w:rPr>
        <w:t>емтихан Univer</w:t>
      </w:r>
      <w:r w:rsidRPr="00EC3CDC">
        <w:rPr>
          <w:rFonts w:ascii="Times New Roman" w:hAnsi="Times New Roman" w:cs="Times New Roman"/>
          <w:spacing w:val="-7"/>
          <w:sz w:val="24"/>
          <w:szCs w:val="24"/>
          <w:lang w:val="kk-KZ"/>
        </w:rPr>
        <w:t xml:space="preserve"> </w:t>
      </w:r>
      <w:r w:rsidRPr="00EC3CDC">
        <w:rPr>
          <w:rFonts w:ascii="Times New Roman" w:hAnsi="Times New Roman" w:cs="Times New Roman"/>
          <w:sz w:val="24"/>
          <w:szCs w:val="24"/>
          <w:lang w:val="kk-KZ"/>
        </w:rPr>
        <w:t>жүйесінде</w:t>
      </w:r>
      <w:r w:rsidRPr="00EC3CDC">
        <w:rPr>
          <w:rFonts w:ascii="Times New Roman" w:hAnsi="Times New Roman" w:cs="Times New Roman"/>
          <w:spacing w:val="-3"/>
          <w:sz w:val="24"/>
          <w:szCs w:val="24"/>
          <w:lang w:val="kk-KZ"/>
        </w:rPr>
        <w:t xml:space="preserve"> </w:t>
      </w:r>
      <w:r w:rsidRPr="00EC3CDC">
        <w:rPr>
          <w:rFonts w:ascii="Times New Roman" w:hAnsi="Times New Roman" w:cs="Times New Roman"/>
          <w:sz w:val="24"/>
          <w:szCs w:val="24"/>
          <w:lang w:val="kk-KZ"/>
        </w:rPr>
        <w:t>өткізіледі.</w:t>
      </w:r>
    </w:p>
    <w:p w:rsidR="00536735" w:rsidRPr="00EC3CDC" w:rsidRDefault="00E14D4C" w:rsidP="00536735">
      <w:pPr>
        <w:spacing w:after="0" w:line="240" w:lineRule="auto"/>
        <w:jc w:val="both"/>
        <w:rPr>
          <w:rFonts w:ascii="Times New Roman" w:hAnsi="Times New Roman" w:cs="Times New Roman"/>
          <w:sz w:val="24"/>
          <w:szCs w:val="24"/>
          <w:lang w:val="kk-KZ"/>
        </w:rPr>
      </w:pPr>
      <w:r w:rsidRPr="00EC3CDC">
        <w:rPr>
          <w:rFonts w:ascii="Times New Roman" w:hAnsi="Times New Roman" w:cs="Times New Roman"/>
          <w:sz w:val="24"/>
          <w:szCs w:val="24"/>
          <w:lang w:val="kk-KZ"/>
        </w:rPr>
        <w:t>Студенттер</w:t>
      </w:r>
      <w:r w:rsidRPr="00EC3CDC">
        <w:rPr>
          <w:rFonts w:ascii="Times New Roman" w:hAnsi="Times New Roman" w:cs="Times New Roman"/>
          <w:spacing w:val="-4"/>
          <w:sz w:val="24"/>
          <w:szCs w:val="24"/>
          <w:lang w:val="kk-KZ"/>
        </w:rPr>
        <w:t xml:space="preserve"> </w:t>
      </w:r>
      <w:r w:rsidRPr="00EC3CDC">
        <w:rPr>
          <w:rFonts w:ascii="Times New Roman" w:hAnsi="Times New Roman" w:cs="Times New Roman"/>
          <w:sz w:val="24"/>
          <w:szCs w:val="24"/>
          <w:lang w:val="kk-KZ"/>
        </w:rPr>
        <w:t>-</w:t>
      </w:r>
      <w:r w:rsidRPr="00EC3CDC">
        <w:rPr>
          <w:rFonts w:ascii="Times New Roman" w:hAnsi="Times New Roman" w:cs="Times New Roman"/>
          <w:spacing w:val="1"/>
          <w:sz w:val="24"/>
          <w:szCs w:val="24"/>
          <w:lang w:val="kk-KZ"/>
        </w:rPr>
        <w:t xml:space="preserve"> </w:t>
      </w:r>
      <w:r w:rsidR="00CA1563" w:rsidRPr="00EC3CDC">
        <w:rPr>
          <w:rFonts w:ascii="Times New Roman" w:hAnsi="Times New Roman" w:cs="Times New Roman"/>
          <w:sz w:val="24"/>
          <w:szCs w:val="24"/>
          <w:lang w:val="kk-KZ"/>
        </w:rPr>
        <w:t xml:space="preserve"> </w:t>
      </w:r>
      <w:r w:rsidR="00536735">
        <w:rPr>
          <w:rFonts w:ascii="Times New Roman" w:hAnsi="Times New Roman" w:cs="Times New Roman"/>
          <w:sz w:val="24"/>
          <w:szCs w:val="24"/>
          <w:lang w:val="kk-KZ"/>
        </w:rPr>
        <w:t>«</w:t>
      </w:r>
      <w:r w:rsidR="00536735" w:rsidRPr="00EC3CDC">
        <w:rPr>
          <w:rFonts w:ascii="Times New Roman" w:hAnsi="Times New Roman" w:cs="Times New Roman"/>
          <w:sz w:val="24"/>
          <w:szCs w:val="24"/>
          <w:lang w:val="kk-KZ"/>
        </w:rPr>
        <w:t>Тұлға п</w:t>
      </w:r>
      <w:r w:rsidR="00536735" w:rsidRPr="00EC3CDC">
        <w:rPr>
          <w:rFonts w:ascii="Times New Roman" w:hAnsi="Times New Roman" w:cs="Times New Roman"/>
          <w:sz w:val="24"/>
          <w:szCs w:val="24"/>
          <w:lang w:val="kk-KZ" w:eastAsia="zh-CN"/>
        </w:rPr>
        <w:t>сихол</w:t>
      </w:r>
      <w:r w:rsidR="00536735">
        <w:rPr>
          <w:rFonts w:ascii="Times New Roman" w:hAnsi="Times New Roman" w:cs="Times New Roman"/>
          <w:sz w:val="24"/>
          <w:szCs w:val="24"/>
          <w:lang w:val="kk-KZ" w:eastAsia="zh-CN"/>
        </w:rPr>
        <w:t>огияның теориясы мен  практикасы</w:t>
      </w:r>
      <w:r w:rsidR="00536735" w:rsidRPr="00EC3CDC">
        <w:rPr>
          <w:rFonts w:ascii="Times New Roman" w:hAnsi="Times New Roman" w:cs="Times New Roman"/>
          <w:sz w:val="24"/>
          <w:szCs w:val="24"/>
          <w:lang w:val="kk-KZ"/>
        </w:rPr>
        <w:t>»</w:t>
      </w:r>
    </w:p>
    <w:p w:rsidR="00E14D4C" w:rsidRPr="00536735" w:rsidRDefault="00E14D4C" w:rsidP="00536735">
      <w:pPr>
        <w:spacing w:after="0" w:line="240" w:lineRule="auto"/>
        <w:jc w:val="both"/>
        <w:rPr>
          <w:rFonts w:ascii="Times New Roman" w:hAnsi="Times New Roman" w:cs="Times New Roman"/>
          <w:b/>
          <w:lang w:val="kk-KZ"/>
        </w:rPr>
      </w:pPr>
      <w:r w:rsidRPr="00536735">
        <w:rPr>
          <w:rFonts w:ascii="Times New Roman" w:hAnsi="Times New Roman" w:cs="Times New Roman"/>
          <w:lang w:val="kk-KZ"/>
        </w:rPr>
        <w:t>пәнін</w:t>
      </w:r>
      <w:r w:rsidRPr="00536735">
        <w:rPr>
          <w:rFonts w:ascii="Times New Roman" w:hAnsi="Times New Roman" w:cs="Times New Roman"/>
          <w:spacing w:val="-1"/>
          <w:lang w:val="kk-KZ"/>
        </w:rPr>
        <w:t xml:space="preserve"> </w:t>
      </w:r>
      <w:r w:rsidRPr="00536735">
        <w:rPr>
          <w:rFonts w:ascii="Times New Roman" w:hAnsi="Times New Roman" w:cs="Times New Roman"/>
          <w:lang w:val="kk-KZ"/>
        </w:rPr>
        <w:t>Univer</w:t>
      </w:r>
      <w:r w:rsidRPr="00536735">
        <w:rPr>
          <w:rFonts w:ascii="Times New Roman" w:hAnsi="Times New Roman" w:cs="Times New Roman"/>
          <w:spacing w:val="-7"/>
          <w:lang w:val="kk-KZ"/>
        </w:rPr>
        <w:t xml:space="preserve"> </w:t>
      </w:r>
      <w:r w:rsidRPr="00536735">
        <w:rPr>
          <w:rFonts w:ascii="Times New Roman" w:hAnsi="Times New Roman" w:cs="Times New Roman"/>
          <w:lang w:val="kk-KZ"/>
        </w:rPr>
        <w:t>жүйесінде</w:t>
      </w:r>
      <w:r w:rsidRPr="00536735">
        <w:rPr>
          <w:rFonts w:ascii="Times New Roman" w:hAnsi="Times New Roman" w:cs="Times New Roman"/>
          <w:spacing w:val="4"/>
          <w:lang w:val="kk-KZ"/>
        </w:rPr>
        <w:t xml:space="preserve"> </w:t>
      </w:r>
      <w:r w:rsidRPr="00536735">
        <w:rPr>
          <w:rFonts w:ascii="Times New Roman" w:hAnsi="Times New Roman" w:cs="Times New Roman"/>
          <w:lang w:val="kk-KZ"/>
        </w:rPr>
        <w:t>жазбаша</w:t>
      </w:r>
      <w:r w:rsidRPr="00536735">
        <w:rPr>
          <w:rFonts w:ascii="Times New Roman" w:hAnsi="Times New Roman" w:cs="Times New Roman"/>
          <w:spacing w:val="-1"/>
          <w:lang w:val="kk-KZ"/>
        </w:rPr>
        <w:t xml:space="preserve"> </w:t>
      </w:r>
      <w:r w:rsidRPr="00536735">
        <w:rPr>
          <w:rFonts w:ascii="Times New Roman" w:hAnsi="Times New Roman" w:cs="Times New Roman"/>
          <w:lang w:val="kk-KZ"/>
        </w:rPr>
        <w:t>емтихан</w:t>
      </w:r>
      <w:r w:rsidRPr="00536735">
        <w:rPr>
          <w:rFonts w:ascii="Times New Roman" w:hAnsi="Times New Roman" w:cs="Times New Roman"/>
          <w:spacing w:val="-57"/>
          <w:lang w:val="kk-KZ"/>
        </w:rPr>
        <w:t xml:space="preserve"> </w:t>
      </w:r>
      <w:r w:rsidRPr="00536735">
        <w:rPr>
          <w:rFonts w:ascii="Times New Roman" w:hAnsi="Times New Roman" w:cs="Times New Roman"/>
          <w:lang w:val="kk-KZ"/>
        </w:rPr>
        <w:t>формасында</w:t>
      </w:r>
      <w:r w:rsidRPr="00536735">
        <w:rPr>
          <w:rFonts w:ascii="Times New Roman" w:hAnsi="Times New Roman" w:cs="Times New Roman"/>
          <w:spacing w:val="1"/>
          <w:lang w:val="kk-KZ"/>
        </w:rPr>
        <w:t xml:space="preserve"> </w:t>
      </w:r>
      <w:r w:rsidRPr="00536735">
        <w:rPr>
          <w:rFonts w:ascii="Times New Roman" w:hAnsi="Times New Roman" w:cs="Times New Roman"/>
          <w:lang w:val="kk-KZ"/>
        </w:rPr>
        <w:t>тапсырады.</w:t>
      </w:r>
    </w:p>
    <w:p w:rsidR="00E14D4C" w:rsidRPr="00536735" w:rsidRDefault="00E14D4C" w:rsidP="00EC3CDC">
      <w:pPr>
        <w:tabs>
          <w:tab w:val="left" w:pos="9934"/>
        </w:tabs>
        <w:spacing w:after="0" w:line="240" w:lineRule="auto"/>
        <w:jc w:val="both"/>
        <w:rPr>
          <w:rFonts w:ascii="Times New Roman" w:hAnsi="Times New Roman" w:cs="Times New Roman"/>
          <w:sz w:val="24"/>
          <w:szCs w:val="24"/>
          <w:lang w:val="kk-KZ"/>
        </w:rPr>
      </w:pPr>
      <w:r w:rsidRPr="00536735">
        <w:rPr>
          <w:rFonts w:ascii="Times New Roman" w:hAnsi="Times New Roman" w:cs="Times New Roman"/>
          <w:sz w:val="24"/>
          <w:szCs w:val="24"/>
          <w:lang w:val="kk-KZ"/>
        </w:rPr>
        <w:t>Жоғарыда</w:t>
      </w:r>
      <w:r w:rsidRPr="00536735">
        <w:rPr>
          <w:rFonts w:ascii="Times New Roman" w:hAnsi="Times New Roman" w:cs="Times New Roman"/>
          <w:spacing w:val="41"/>
          <w:sz w:val="24"/>
          <w:szCs w:val="24"/>
          <w:lang w:val="kk-KZ"/>
        </w:rPr>
        <w:t xml:space="preserve"> </w:t>
      </w:r>
      <w:r w:rsidRPr="00536735">
        <w:rPr>
          <w:rFonts w:ascii="Times New Roman" w:hAnsi="Times New Roman" w:cs="Times New Roman"/>
          <w:sz w:val="24"/>
          <w:szCs w:val="24"/>
          <w:lang w:val="kk-KZ"/>
        </w:rPr>
        <w:t>көрсетілгендей</w:t>
      </w:r>
      <w:r w:rsidRPr="00536735">
        <w:rPr>
          <w:rFonts w:ascii="Times New Roman" w:hAnsi="Times New Roman" w:cs="Times New Roman"/>
          <w:spacing w:val="43"/>
          <w:sz w:val="24"/>
          <w:szCs w:val="24"/>
          <w:lang w:val="kk-KZ"/>
        </w:rPr>
        <w:t xml:space="preserve"> </w:t>
      </w:r>
      <w:r w:rsidRPr="00536735">
        <w:rPr>
          <w:rFonts w:ascii="Times New Roman" w:hAnsi="Times New Roman" w:cs="Times New Roman"/>
          <w:sz w:val="24"/>
          <w:szCs w:val="24"/>
          <w:lang w:val="kk-KZ"/>
        </w:rPr>
        <w:t>силлабус</w:t>
      </w:r>
      <w:r w:rsidRPr="00536735">
        <w:rPr>
          <w:rFonts w:ascii="Times New Roman" w:hAnsi="Times New Roman" w:cs="Times New Roman"/>
          <w:spacing w:val="45"/>
          <w:sz w:val="24"/>
          <w:szCs w:val="24"/>
          <w:lang w:val="kk-KZ"/>
        </w:rPr>
        <w:t xml:space="preserve"> </w:t>
      </w:r>
      <w:r w:rsidRPr="00536735">
        <w:rPr>
          <w:rFonts w:ascii="Times New Roman" w:hAnsi="Times New Roman" w:cs="Times New Roman"/>
          <w:sz w:val="24"/>
          <w:szCs w:val="24"/>
          <w:lang w:val="kk-KZ"/>
        </w:rPr>
        <w:t>бойынша</w:t>
      </w:r>
      <w:r w:rsidRPr="00536735">
        <w:rPr>
          <w:rFonts w:ascii="Times New Roman" w:hAnsi="Times New Roman" w:cs="Times New Roman"/>
          <w:spacing w:val="47"/>
          <w:sz w:val="24"/>
          <w:szCs w:val="24"/>
          <w:lang w:val="kk-KZ"/>
        </w:rPr>
        <w:t xml:space="preserve"> </w:t>
      </w:r>
      <w:r w:rsidRPr="00536735">
        <w:rPr>
          <w:rFonts w:ascii="Times New Roman" w:hAnsi="Times New Roman" w:cs="Times New Roman"/>
          <w:sz w:val="24"/>
          <w:szCs w:val="24"/>
          <w:lang w:val="kk-KZ"/>
        </w:rPr>
        <w:t>барлы</w:t>
      </w:r>
      <w:r w:rsidR="00A14C19" w:rsidRPr="00536735">
        <w:rPr>
          <w:rFonts w:ascii="Times New Roman" w:hAnsi="Times New Roman" w:cs="Times New Roman"/>
          <w:sz w:val="24"/>
          <w:szCs w:val="24"/>
          <w:lang w:val="kk-KZ"/>
        </w:rPr>
        <w:t>қ</w:t>
      </w:r>
      <w:r w:rsidRPr="00536735">
        <w:rPr>
          <w:rFonts w:ascii="Times New Roman" w:hAnsi="Times New Roman" w:cs="Times New Roman"/>
          <w:spacing w:val="47"/>
          <w:sz w:val="24"/>
          <w:szCs w:val="24"/>
          <w:lang w:val="kk-KZ"/>
        </w:rPr>
        <w:t xml:space="preserve"> </w:t>
      </w:r>
      <w:r w:rsidRPr="00536735">
        <w:rPr>
          <w:rFonts w:ascii="Times New Roman" w:hAnsi="Times New Roman" w:cs="Times New Roman"/>
          <w:sz w:val="24"/>
          <w:szCs w:val="24"/>
          <w:lang w:val="kk-KZ"/>
        </w:rPr>
        <w:t>такырыптар</w:t>
      </w:r>
      <w:r w:rsidRPr="00536735">
        <w:rPr>
          <w:rFonts w:ascii="Times New Roman" w:hAnsi="Times New Roman" w:cs="Times New Roman"/>
          <w:spacing w:val="43"/>
          <w:sz w:val="24"/>
          <w:szCs w:val="24"/>
          <w:lang w:val="kk-KZ"/>
        </w:rPr>
        <w:t xml:space="preserve"> </w:t>
      </w:r>
      <w:r w:rsidRPr="00536735">
        <w:rPr>
          <w:rFonts w:ascii="Times New Roman" w:hAnsi="Times New Roman" w:cs="Times New Roman"/>
          <w:sz w:val="24"/>
          <w:szCs w:val="24"/>
          <w:lang w:val="kk-KZ"/>
        </w:rPr>
        <w:t>камтылған</w:t>
      </w:r>
      <w:r w:rsidRPr="00536735">
        <w:rPr>
          <w:rFonts w:ascii="Times New Roman" w:hAnsi="Times New Roman" w:cs="Times New Roman"/>
          <w:sz w:val="24"/>
          <w:szCs w:val="24"/>
          <w:lang w:val="kk-KZ"/>
        </w:rPr>
        <w:tab/>
        <w:t>30</w:t>
      </w:r>
      <w:r w:rsidRPr="00536735">
        <w:rPr>
          <w:rFonts w:ascii="Times New Roman" w:hAnsi="Times New Roman" w:cs="Times New Roman"/>
          <w:spacing w:val="-57"/>
          <w:sz w:val="24"/>
          <w:szCs w:val="24"/>
          <w:lang w:val="kk-KZ"/>
        </w:rPr>
        <w:t xml:space="preserve"> </w:t>
      </w:r>
      <w:r w:rsidRPr="00536735">
        <w:rPr>
          <w:rFonts w:ascii="Times New Roman" w:hAnsi="Times New Roman" w:cs="Times New Roman"/>
          <w:sz w:val="24"/>
          <w:szCs w:val="24"/>
          <w:lang w:val="kk-KZ"/>
        </w:rPr>
        <w:t>сұрактан</w:t>
      </w:r>
      <w:r w:rsidRPr="00536735">
        <w:rPr>
          <w:rFonts w:ascii="Times New Roman" w:hAnsi="Times New Roman" w:cs="Times New Roman"/>
          <w:spacing w:val="-4"/>
          <w:sz w:val="24"/>
          <w:szCs w:val="24"/>
          <w:lang w:val="kk-KZ"/>
        </w:rPr>
        <w:t xml:space="preserve"> </w:t>
      </w:r>
      <w:r w:rsidRPr="00536735">
        <w:rPr>
          <w:rFonts w:ascii="Times New Roman" w:hAnsi="Times New Roman" w:cs="Times New Roman"/>
          <w:sz w:val="24"/>
          <w:szCs w:val="24"/>
          <w:lang w:val="kk-KZ"/>
        </w:rPr>
        <w:t>тұратын</w:t>
      </w:r>
      <w:r w:rsidRPr="00536735">
        <w:rPr>
          <w:rFonts w:ascii="Times New Roman" w:hAnsi="Times New Roman" w:cs="Times New Roman"/>
          <w:spacing w:val="58"/>
          <w:sz w:val="24"/>
          <w:szCs w:val="24"/>
          <w:lang w:val="kk-KZ"/>
        </w:rPr>
        <w:t xml:space="preserve"> </w:t>
      </w:r>
      <w:r w:rsidRPr="00536735">
        <w:rPr>
          <w:rFonts w:ascii="Times New Roman" w:hAnsi="Times New Roman" w:cs="Times New Roman"/>
          <w:sz w:val="24"/>
          <w:szCs w:val="24"/>
          <w:lang w:val="kk-KZ"/>
        </w:rPr>
        <w:t>тапсырмалары</w:t>
      </w:r>
      <w:r w:rsidRPr="00536735">
        <w:rPr>
          <w:rFonts w:ascii="Times New Roman" w:hAnsi="Times New Roman" w:cs="Times New Roman"/>
          <w:spacing w:val="-4"/>
          <w:sz w:val="24"/>
          <w:szCs w:val="24"/>
          <w:lang w:val="kk-KZ"/>
        </w:rPr>
        <w:t xml:space="preserve"> </w:t>
      </w:r>
      <w:r w:rsidRPr="00536735">
        <w:rPr>
          <w:rFonts w:ascii="Times New Roman" w:hAnsi="Times New Roman" w:cs="Times New Roman"/>
          <w:sz w:val="24"/>
          <w:szCs w:val="24"/>
          <w:lang w:val="kk-KZ"/>
        </w:rPr>
        <w:t>дайындалып</w:t>
      </w:r>
      <w:r w:rsidRPr="00536735">
        <w:rPr>
          <w:rFonts w:ascii="Times New Roman" w:hAnsi="Times New Roman" w:cs="Times New Roman"/>
          <w:spacing w:val="1"/>
          <w:sz w:val="24"/>
          <w:szCs w:val="24"/>
          <w:lang w:val="kk-KZ"/>
        </w:rPr>
        <w:t xml:space="preserve"> </w:t>
      </w:r>
      <w:r w:rsidRPr="00536735">
        <w:rPr>
          <w:rFonts w:ascii="Times New Roman" w:hAnsi="Times New Roman" w:cs="Times New Roman"/>
          <w:sz w:val="24"/>
          <w:szCs w:val="24"/>
          <w:lang w:val="kk-KZ"/>
        </w:rPr>
        <w:t>Univer</w:t>
      </w:r>
      <w:r w:rsidRPr="00536735">
        <w:rPr>
          <w:rFonts w:ascii="Times New Roman" w:hAnsi="Times New Roman" w:cs="Times New Roman"/>
          <w:spacing w:val="-5"/>
          <w:sz w:val="24"/>
          <w:szCs w:val="24"/>
          <w:lang w:val="kk-KZ"/>
        </w:rPr>
        <w:t xml:space="preserve"> </w:t>
      </w:r>
      <w:r w:rsidRPr="00536735">
        <w:rPr>
          <w:rFonts w:ascii="Times New Roman" w:hAnsi="Times New Roman" w:cs="Times New Roman"/>
          <w:sz w:val="24"/>
          <w:szCs w:val="24"/>
          <w:lang w:val="kk-KZ"/>
        </w:rPr>
        <w:t>жүйесіне</w:t>
      </w:r>
      <w:r w:rsidRPr="00536735">
        <w:rPr>
          <w:rFonts w:ascii="Times New Roman" w:hAnsi="Times New Roman" w:cs="Times New Roman"/>
          <w:spacing w:val="5"/>
          <w:sz w:val="24"/>
          <w:szCs w:val="24"/>
          <w:lang w:val="kk-KZ"/>
        </w:rPr>
        <w:t xml:space="preserve"> </w:t>
      </w:r>
      <w:r w:rsidRPr="00536735">
        <w:rPr>
          <w:rFonts w:ascii="Times New Roman" w:hAnsi="Times New Roman" w:cs="Times New Roman"/>
          <w:sz w:val="24"/>
          <w:szCs w:val="24"/>
          <w:lang w:val="kk-KZ"/>
        </w:rPr>
        <w:t>жүктеледі.</w:t>
      </w:r>
    </w:p>
    <w:p w:rsidR="00E14D4C" w:rsidRPr="00EC3CDC" w:rsidRDefault="00E14D4C" w:rsidP="00EC3CDC">
      <w:pPr>
        <w:spacing w:after="0" w:line="240" w:lineRule="auto"/>
        <w:jc w:val="both"/>
        <w:rPr>
          <w:rFonts w:ascii="Times New Roman" w:hAnsi="Times New Roman" w:cs="Times New Roman"/>
          <w:sz w:val="24"/>
          <w:szCs w:val="24"/>
          <w:lang w:val="kk-KZ"/>
        </w:rPr>
      </w:pPr>
      <w:r w:rsidRPr="00EC3CDC">
        <w:rPr>
          <w:rFonts w:ascii="Times New Roman" w:hAnsi="Times New Roman" w:cs="Times New Roman"/>
          <w:sz w:val="24"/>
          <w:szCs w:val="24"/>
          <w:lang w:val="kk-KZ"/>
        </w:rPr>
        <w:t>Өткізу</w:t>
      </w:r>
      <w:r w:rsidRPr="00EC3CDC">
        <w:rPr>
          <w:rFonts w:ascii="Times New Roman" w:hAnsi="Times New Roman" w:cs="Times New Roman"/>
          <w:spacing w:val="-4"/>
          <w:sz w:val="24"/>
          <w:szCs w:val="24"/>
          <w:lang w:val="kk-KZ"/>
        </w:rPr>
        <w:t xml:space="preserve"> </w:t>
      </w:r>
      <w:r w:rsidRPr="00EC3CDC">
        <w:rPr>
          <w:rFonts w:ascii="Times New Roman" w:hAnsi="Times New Roman" w:cs="Times New Roman"/>
          <w:sz w:val="24"/>
          <w:szCs w:val="24"/>
          <w:lang w:val="kk-KZ"/>
        </w:rPr>
        <w:t>форматы:</w:t>
      </w:r>
      <w:r w:rsidRPr="00EC3CDC">
        <w:rPr>
          <w:rFonts w:ascii="Times New Roman" w:hAnsi="Times New Roman" w:cs="Times New Roman"/>
          <w:spacing w:val="-1"/>
          <w:sz w:val="24"/>
          <w:szCs w:val="24"/>
          <w:lang w:val="kk-KZ"/>
        </w:rPr>
        <w:t xml:space="preserve"> </w:t>
      </w:r>
      <w:r w:rsidRPr="00EC3CDC">
        <w:rPr>
          <w:rFonts w:ascii="Times New Roman" w:hAnsi="Times New Roman" w:cs="Times New Roman"/>
          <w:sz w:val="24"/>
          <w:szCs w:val="24"/>
          <w:lang w:val="kk-KZ"/>
        </w:rPr>
        <w:t>универ</w:t>
      </w:r>
      <w:r w:rsidRPr="00EC3CDC">
        <w:rPr>
          <w:rFonts w:ascii="Times New Roman" w:hAnsi="Times New Roman" w:cs="Times New Roman"/>
          <w:spacing w:val="-4"/>
          <w:sz w:val="24"/>
          <w:szCs w:val="24"/>
          <w:lang w:val="kk-KZ"/>
        </w:rPr>
        <w:t xml:space="preserve"> </w:t>
      </w:r>
      <w:r w:rsidRPr="00EC3CDC">
        <w:rPr>
          <w:rFonts w:ascii="Times New Roman" w:hAnsi="Times New Roman" w:cs="Times New Roman"/>
          <w:sz w:val="24"/>
          <w:szCs w:val="24"/>
          <w:lang w:val="kk-KZ"/>
        </w:rPr>
        <w:t>жүйесінде офлайн</w:t>
      </w:r>
    </w:p>
    <w:p w:rsidR="00E14D4C" w:rsidRPr="00EC3CDC" w:rsidRDefault="00E14D4C" w:rsidP="00EC3CDC">
      <w:pPr>
        <w:spacing w:after="0" w:line="240" w:lineRule="auto"/>
        <w:jc w:val="both"/>
        <w:rPr>
          <w:rFonts w:ascii="Times New Roman" w:hAnsi="Times New Roman" w:cs="Times New Roman"/>
          <w:sz w:val="24"/>
          <w:szCs w:val="24"/>
          <w:lang w:val="kk-KZ"/>
        </w:rPr>
      </w:pPr>
      <w:r w:rsidRPr="00EC3CDC">
        <w:rPr>
          <w:rFonts w:ascii="Times New Roman" w:hAnsi="Times New Roman" w:cs="Times New Roman"/>
          <w:sz w:val="24"/>
          <w:szCs w:val="24"/>
          <w:lang w:val="kk-KZ"/>
        </w:rPr>
        <w:t>Тапсыру</w:t>
      </w:r>
      <w:r w:rsidRPr="00EC3CDC">
        <w:rPr>
          <w:rFonts w:ascii="Times New Roman" w:hAnsi="Times New Roman" w:cs="Times New Roman"/>
          <w:spacing w:val="-3"/>
          <w:sz w:val="24"/>
          <w:szCs w:val="24"/>
          <w:lang w:val="kk-KZ"/>
        </w:rPr>
        <w:t xml:space="preserve"> </w:t>
      </w:r>
      <w:r w:rsidRPr="00EC3CDC">
        <w:rPr>
          <w:rFonts w:ascii="Times New Roman" w:hAnsi="Times New Roman" w:cs="Times New Roman"/>
          <w:sz w:val="24"/>
          <w:szCs w:val="24"/>
          <w:lang w:val="kk-KZ"/>
        </w:rPr>
        <w:t>күні</w:t>
      </w:r>
      <w:r w:rsidRPr="00EC3CDC">
        <w:rPr>
          <w:rFonts w:ascii="Times New Roman" w:hAnsi="Times New Roman" w:cs="Times New Roman"/>
          <w:spacing w:val="-6"/>
          <w:sz w:val="24"/>
          <w:szCs w:val="24"/>
          <w:lang w:val="kk-KZ"/>
        </w:rPr>
        <w:t xml:space="preserve"> </w:t>
      </w:r>
      <w:r w:rsidRPr="00EC3CDC">
        <w:rPr>
          <w:rFonts w:ascii="Times New Roman" w:hAnsi="Times New Roman" w:cs="Times New Roman"/>
          <w:sz w:val="24"/>
          <w:szCs w:val="24"/>
          <w:lang w:val="kk-KZ"/>
        </w:rPr>
        <w:t>мен</w:t>
      </w:r>
      <w:r w:rsidRPr="00EC3CDC">
        <w:rPr>
          <w:rFonts w:ascii="Times New Roman" w:hAnsi="Times New Roman" w:cs="Times New Roman"/>
          <w:spacing w:val="-1"/>
          <w:sz w:val="24"/>
          <w:szCs w:val="24"/>
          <w:lang w:val="kk-KZ"/>
        </w:rPr>
        <w:t xml:space="preserve"> </w:t>
      </w:r>
      <w:r w:rsidRPr="00EC3CDC">
        <w:rPr>
          <w:rFonts w:ascii="Times New Roman" w:hAnsi="Times New Roman" w:cs="Times New Roman"/>
          <w:sz w:val="24"/>
          <w:szCs w:val="24"/>
          <w:lang w:val="kk-KZ"/>
        </w:rPr>
        <w:t>уақыты:</w:t>
      </w:r>
      <w:r w:rsidRPr="00EC3CDC">
        <w:rPr>
          <w:rFonts w:ascii="Times New Roman" w:hAnsi="Times New Roman" w:cs="Times New Roman"/>
          <w:spacing w:val="58"/>
          <w:sz w:val="24"/>
          <w:szCs w:val="24"/>
          <w:lang w:val="kk-KZ"/>
        </w:rPr>
        <w:t xml:space="preserve"> </w:t>
      </w:r>
      <w:r w:rsidRPr="00EC3CDC">
        <w:rPr>
          <w:rFonts w:ascii="Times New Roman" w:hAnsi="Times New Roman" w:cs="Times New Roman"/>
          <w:sz w:val="24"/>
          <w:szCs w:val="24"/>
          <w:lang w:val="kk-KZ"/>
        </w:rPr>
        <w:t>емтихан</w:t>
      </w:r>
      <w:r w:rsidRPr="00EC3CDC">
        <w:rPr>
          <w:rFonts w:ascii="Times New Roman" w:hAnsi="Times New Roman" w:cs="Times New Roman"/>
          <w:spacing w:val="-2"/>
          <w:sz w:val="24"/>
          <w:szCs w:val="24"/>
          <w:lang w:val="kk-KZ"/>
        </w:rPr>
        <w:t xml:space="preserve"> </w:t>
      </w:r>
      <w:r w:rsidRPr="00EC3CDC">
        <w:rPr>
          <w:rFonts w:ascii="Times New Roman" w:hAnsi="Times New Roman" w:cs="Times New Roman"/>
          <w:sz w:val="24"/>
          <w:szCs w:val="24"/>
          <w:lang w:val="kk-KZ"/>
        </w:rPr>
        <w:t>сессиясының</w:t>
      </w:r>
      <w:r w:rsidRPr="00EC3CDC">
        <w:rPr>
          <w:rFonts w:ascii="Times New Roman" w:hAnsi="Times New Roman" w:cs="Times New Roman"/>
          <w:spacing w:val="-2"/>
          <w:sz w:val="24"/>
          <w:szCs w:val="24"/>
          <w:lang w:val="kk-KZ"/>
        </w:rPr>
        <w:t xml:space="preserve"> </w:t>
      </w:r>
      <w:r w:rsidRPr="00EC3CDC">
        <w:rPr>
          <w:rFonts w:ascii="Times New Roman" w:hAnsi="Times New Roman" w:cs="Times New Roman"/>
          <w:sz w:val="24"/>
          <w:szCs w:val="24"/>
          <w:lang w:val="kk-KZ"/>
        </w:rPr>
        <w:t>кестесіне</w:t>
      </w:r>
      <w:r w:rsidRPr="00EC3CDC">
        <w:rPr>
          <w:rFonts w:ascii="Times New Roman" w:hAnsi="Times New Roman" w:cs="Times New Roman"/>
          <w:spacing w:val="-2"/>
          <w:sz w:val="24"/>
          <w:szCs w:val="24"/>
          <w:lang w:val="kk-KZ"/>
        </w:rPr>
        <w:t xml:space="preserve"> </w:t>
      </w:r>
      <w:r w:rsidRPr="00EC3CDC">
        <w:rPr>
          <w:rFonts w:ascii="Times New Roman" w:hAnsi="Times New Roman" w:cs="Times New Roman"/>
          <w:sz w:val="24"/>
          <w:szCs w:val="24"/>
          <w:lang w:val="kk-KZ"/>
        </w:rPr>
        <w:t>сәйкес</w:t>
      </w:r>
      <w:r w:rsidRPr="00EC3CDC">
        <w:rPr>
          <w:rFonts w:ascii="Times New Roman" w:hAnsi="Times New Roman" w:cs="Times New Roman"/>
          <w:spacing w:val="-3"/>
          <w:sz w:val="24"/>
          <w:szCs w:val="24"/>
          <w:lang w:val="kk-KZ"/>
        </w:rPr>
        <w:t xml:space="preserve"> </w:t>
      </w:r>
      <w:r w:rsidRPr="00EC3CDC">
        <w:rPr>
          <w:rFonts w:ascii="Times New Roman" w:hAnsi="Times New Roman" w:cs="Times New Roman"/>
          <w:sz w:val="24"/>
          <w:szCs w:val="24"/>
          <w:lang w:val="kk-KZ"/>
        </w:rPr>
        <w:t>болады</w:t>
      </w:r>
    </w:p>
    <w:p w:rsidR="00E14D4C" w:rsidRPr="00EC3CDC" w:rsidRDefault="00E14D4C" w:rsidP="00EC3CDC">
      <w:pPr>
        <w:spacing w:after="0" w:line="240" w:lineRule="auto"/>
        <w:jc w:val="both"/>
        <w:rPr>
          <w:rFonts w:ascii="Times New Roman" w:hAnsi="Times New Roman" w:cs="Times New Roman"/>
          <w:sz w:val="24"/>
          <w:szCs w:val="24"/>
          <w:lang w:val="kk-KZ"/>
        </w:rPr>
      </w:pPr>
      <w:r w:rsidRPr="00EC3CDC">
        <w:rPr>
          <w:rFonts w:ascii="Times New Roman" w:hAnsi="Times New Roman" w:cs="Times New Roman"/>
          <w:sz w:val="24"/>
          <w:szCs w:val="24"/>
          <w:lang w:val="kk-KZ"/>
        </w:rPr>
        <w:t>Емтихан</w:t>
      </w:r>
      <w:r w:rsidRPr="00EC3CDC">
        <w:rPr>
          <w:rFonts w:ascii="Times New Roman" w:hAnsi="Times New Roman" w:cs="Times New Roman"/>
          <w:spacing w:val="57"/>
          <w:sz w:val="24"/>
          <w:szCs w:val="24"/>
          <w:lang w:val="kk-KZ"/>
        </w:rPr>
        <w:t xml:space="preserve"> </w:t>
      </w:r>
      <w:r w:rsidRPr="00EC3CDC">
        <w:rPr>
          <w:rFonts w:ascii="Times New Roman" w:hAnsi="Times New Roman" w:cs="Times New Roman"/>
          <w:sz w:val="24"/>
          <w:szCs w:val="24"/>
          <w:lang w:val="kk-KZ"/>
        </w:rPr>
        <w:t>уақыты:</w:t>
      </w:r>
      <w:r w:rsidRPr="00EC3CDC">
        <w:rPr>
          <w:rFonts w:ascii="Times New Roman" w:hAnsi="Times New Roman" w:cs="Times New Roman"/>
          <w:spacing w:val="5"/>
          <w:sz w:val="24"/>
          <w:szCs w:val="24"/>
          <w:lang w:val="kk-KZ"/>
        </w:rPr>
        <w:t xml:space="preserve"> </w:t>
      </w:r>
      <w:r w:rsidRPr="00EC3CDC">
        <w:rPr>
          <w:rFonts w:ascii="Times New Roman" w:hAnsi="Times New Roman" w:cs="Times New Roman"/>
          <w:sz w:val="24"/>
          <w:szCs w:val="24"/>
          <w:lang w:val="kk-KZ"/>
        </w:rPr>
        <w:t>3</w:t>
      </w:r>
      <w:r w:rsidRPr="00EC3CDC">
        <w:rPr>
          <w:rFonts w:ascii="Times New Roman" w:hAnsi="Times New Roman" w:cs="Times New Roman"/>
          <w:spacing w:val="-4"/>
          <w:sz w:val="24"/>
          <w:szCs w:val="24"/>
          <w:lang w:val="kk-KZ"/>
        </w:rPr>
        <w:t xml:space="preserve"> </w:t>
      </w:r>
      <w:r w:rsidRPr="00EC3CDC">
        <w:rPr>
          <w:rFonts w:ascii="Times New Roman" w:hAnsi="Times New Roman" w:cs="Times New Roman"/>
          <w:sz w:val="24"/>
          <w:szCs w:val="24"/>
          <w:lang w:val="kk-KZ"/>
        </w:rPr>
        <w:t>сағат</w:t>
      </w:r>
    </w:p>
    <w:p w:rsidR="00E14D4C" w:rsidRPr="00EC3CDC" w:rsidRDefault="00E14D4C" w:rsidP="00EC3CDC">
      <w:pPr>
        <w:spacing w:after="0" w:line="240" w:lineRule="auto"/>
        <w:jc w:val="both"/>
        <w:rPr>
          <w:rFonts w:ascii="Times New Roman" w:hAnsi="Times New Roman" w:cs="Times New Roman"/>
          <w:sz w:val="24"/>
          <w:szCs w:val="24"/>
          <w:lang w:val="kk-KZ"/>
        </w:rPr>
      </w:pPr>
      <w:r w:rsidRPr="00EC3CDC">
        <w:rPr>
          <w:rFonts w:ascii="Times New Roman" w:hAnsi="Times New Roman" w:cs="Times New Roman"/>
          <w:sz w:val="24"/>
          <w:szCs w:val="24"/>
          <w:lang w:val="kk-KZ"/>
        </w:rPr>
        <w:t>Жазылған</w:t>
      </w:r>
      <w:r w:rsidRPr="00EC3CDC">
        <w:rPr>
          <w:rFonts w:ascii="Times New Roman" w:hAnsi="Times New Roman" w:cs="Times New Roman"/>
          <w:spacing w:val="-6"/>
          <w:sz w:val="24"/>
          <w:szCs w:val="24"/>
          <w:lang w:val="kk-KZ"/>
        </w:rPr>
        <w:t xml:space="preserve"> </w:t>
      </w:r>
      <w:r w:rsidRPr="00EC3CDC">
        <w:rPr>
          <w:rFonts w:ascii="Times New Roman" w:hAnsi="Times New Roman" w:cs="Times New Roman"/>
          <w:sz w:val="24"/>
          <w:szCs w:val="24"/>
          <w:lang w:val="kk-KZ"/>
        </w:rPr>
        <w:t>емтихан</w:t>
      </w:r>
      <w:r w:rsidRPr="00EC3CDC">
        <w:rPr>
          <w:rFonts w:ascii="Times New Roman" w:hAnsi="Times New Roman" w:cs="Times New Roman"/>
          <w:spacing w:val="-1"/>
          <w:sz w:val="24"/>
          <w:szCs w:val="24"/>
          <w:lang w:val="kk-KZ"/>
        </w:rPr>
        <w:t xml:space="preserve"> </w:t>
      </w:r>
      <w:r w:rsidRPr="00EC3CDC">
        <w:rPr>
          <w:rFonts w:ascii="Times New Roman" w:hAnsi="Times New Roman" w:cs="Times New Roman"/>
          <w:sz w:val="24"/>
          <w:szCs w:val="24"/>
          <w:lang w:val="kk-KZ"/>
        </w:rPr>
        <w:t>нәтижелері</w:t>
      </w:r>
      <w:r w:rsidRPr="00EC3CDC">
        <w:rPr>
          <w:rFonts w:ascii="Times New Roman" w:hAnsi="Times New Roman" w:cs="Times New Roman"/>
          <w:spacing w:val="-10"/>
          <w:sz w:val="24"/>
          <w:szCs w:val="24"/>
          <w:lang w:val="kk-KZ"/>
        </w:rPr>
        <w:t xml:space="preserve"> </w:t>
      </w:r>
      <w:r w:rsidRPr="00EC3CDC">
        <w:rPr>
          <w:rFonts w:ascii="Times New Roman" w:hAnsi="Times New Roman" w:cs="Times New Roman"/>
          <w:sz w:val="24"/>
          <w:szCs w:val="24"/>
          <w:lang w:val="kk-KZ"/>
        </w:rPr>
        <w:t>100-баллды</w:t>
      </w:r>
      <w:r w:rsidRPr="00EC3CDC">
        <w:rPr>
          <w:rFonts w:ascii="Times New Roman" w:hAnsi="Times New Roman" w:cs="Times New Roman"/>
          <w:spacing w:val="-1"/>
          <w:sz w:val="24"/>
          <w:szCs w:val="24"/>
          <w:lang w:val="kk-KZ"/>
        </w:rPr>
        <w:t xml:space="preserve"> </w:t>
      </w:r>
      <w:r w:rsidRPr="00EC3CDC">
        <w:rPr>
          <w:rFonts w:ascii="Times New Roman" w:hAnsi="Times New Roman" w:cs="Times New Roman"/>
          <w:sz w:val="24"/>
          <w:szCs w:val="24"/>
          <w:lang w:val="kk-KZ"/>
        </w:rPr>
        <w:t>жүйеде</w:t>
      </w:r>
      <w:r w:rsidRPr="00EC3CDC">
        <w:rPr>
          <w:rFonts w:ascii="Times New Roman" w:hAnsi="Times New Roman" w:cs="Times New Roman"/>
          <w:spacing w:val="58"/>
          <w:sz w:val="24"/>
          <w:szCs w:val="24"/>
          <w:lang w:val="kk-KZ"/>
        </w:rPr>
        <w:t xml:space="preserve"> </w:t>
      </w:r>
      <w:r w:rsidRPr="00EC3CDC">
        <w:rPr>
          <w:rFonts w:ascii="Times New Roman" w:hAnsi="Times New Roman" w:cs="Times New Roman"/>
          <w:sz w:val="24"/>
          <w:szCs w:val="24"/>
          <w:lang w:val="kk-KZ"/>
        </w:rPr>
        <w:t>Univer</w:t>
      </w:r>
      <w:r w:rsidRPr="00EC3CDC">
        <w:rPr>
          <w:rFonts w:ascii="Times New Roman" w:hAnsi="Times New Roman" w:cs="Times New Roman"/>
          <w:spacing w:val="-3"/>
          <w:sz w:val="24"/>
          <w:szCs w:val="24"/>
          <w:lang w:val="kk-KZ"/>
        </w:rPr>
        <w:t xml:space="preserve"> </w:t>
      </w:r>
      <w:r w:rsidRPr="00EC3CDC">
        <w:rPr>
          <w:rFonts w:ascii="Times New Roman" w:hAnsi="Times New Roman" w:cs="Times New Roman"/>
          <w:sz w:val="24"/>
          <w:szCs w:val="24"/>
          <w:lang w:val="kk-KZ"/>
        </w:rPr>
        <w:t>жүйесінде</w:t>
      </w:r>
      <w:r w:rsidRPr="00EC3CDC">
        <w:rPr>
          <w:rFonts w:ascii="Times New Roman" w:hAnsi="Times New Roman" w:cs="Times New Roman"/>
          <w:spacing w:val="-1"/>
          <w:sz w:val="24"/>
          <w:szCs w:val="24"/>
          <w:lang w:val="kk-KZ"/>
        </w:rPr>
        <w:t xml:space="preserve"> </w:t>
      </w:r>
      <w:r w:rsidRPr="00EC3CDC">
        <w:rPr>
          <w:rFonts w:ascii="Times New Roman" w:hAnsi="Times New Roman" w:cs="Times New Roman"/>
          <w:sz w:val="24"/>
          <w:szCs w:val="24"/>
          <w:lang w:val="kk-KZ"/>
        </w:rPr>
        <w:t>бағаланады</w:t>
      </w:r>
    </w:p>
    <w:p w:rsidR="00E14D4C" w:rsidRPr="00EC3CDC" w:rsidRDefault="00E14D4C" w:rsidP="00EC3CDC">
      <w:pPr>
        <w:tabs>
          <w:tab w:val="left" w:pos="566"/>
          <w:tab w:val="left" w:pos="851"/>
        </w:tabs>
        <w:spacing w:after="0" w:line="240" w:lineRule="auto"/>
        <w:jc w:val="both"/>
        <w:rPr>
          <w:rStyle w:val="20"/>
          <w:rFonts w:ascii="Times New Roman" w:eastAsia="Calibri" w:hAnsi="Times New Roman" w:cs="Times New Roman"/>
          <w:i w:val="0"/>
          <w:sz w:val="24"/>
          <w:szCs w:val="24"/>
          <w:lang w:val="kk-KZ"/>
        </w:rPr>
      </w:pPr>
      <w:r w:rsidRPr="00EC3CDC">
        <w:rPr>
          <w:rStyle w:val="20"/>
          <w:rFonts w:ascii="Times New Roman" w:eastAsia="Calibri" w:hAnsi="Times New Roman" w:cs="Times New Roman"/>
          <w:i w:val="0"/>
          <w:sz w:val="24"/>
          <w:szCs w:val="24"/>
          <w:lang w:val="kk-KZ"/>
        </w:rPr>
        <w:t xml:space="preserve"> </w:t>
      </w:r>
    </w:p>
    <w:p w:rsidR="00E14D4C" w:rsidRPr="00EC3CDC" w:rsidRDefault="00E14D4C" w:rsidP="00EC3CDC">
      <w:pPr>
        <w:spacing w:after="0" w:line="240" w:lineRule="auto"/>
        <w:jc w:val="both"/>
        <w:rPr>
          <w:rFonts w:ascii="Times New Roman" w:hAnsi="Times New Roman" w:cs="Times New Roman"/>
          <w:b/>
          <w:sz w:val="24"/>
          <w:szCs w:val="24"/>
          <w:lang w:val="kk-KZ"/>
        </w:rPr>
      </w:pPr>
      <w:r w:rsidRPr="00EC3CDC">
        <w:rPr>
          <w:rFonts w:ascii="Times New Roman" w:hAnsi="Times New Roman" w:cs="Times New Roman"/>
          <w:b/>
          <w:sz w:val="24"/>
          <w:szCs w:val="24"/>
          <w:lang w:val="kk-KZ"/>
        </w:rPr>
        <w:t>Оқытудың нәтижелері  (ОН)</w:t>
      </w:r>
    </w:p>
    <w:p w:rsidR="00E14D4C" w:rsidRPr="00EC3CDC" w:rsidRDefault="00E14D4C" w:rsidP="00EC3CDC">
      <w:pPr>
        <w:tabs>
          <w:tab w:val="left" w:pos="566"/>
          <w:tab w:val="left" w:pos="851"/>
        </w:tabs>
        <w:spacing w:after="0" w:line="240" w:lineRule="auto"/>
        <w:jc w:val="both"/>
        <w:rPr>
          <w:rFonts w:ascii="Times New Roman" w:hAnsi="Times New Roman" w:cs="Times New Roman"/>
          <w:b/>
          <w:sz w:val="24"/>
          <w:szCs w:val="24"/>
          <w:lang w:val="kk-KZ" w:eastAsia="ar-SA"/>
        </w:rPr>
      </w:pPr>
      <w:r w:rsidRPr="00EC3CDC">
        <w:rPr>
          <w:rFonts w:ascii="Times New Roman" w:hAnsi="Times New Roman" w:cs="Times New Roman"/>
          <w:b/>
          <w:snapToGrid w:val="0"/>
          <w:color w:val="000000"/>
          <w:sz w:val="24"/>
          <w:szCs w:val="24"/>
          <w:lang w:val="kk-KZ"/>
        </w:rPr>
        <w:t xml:space="preserve">Пәнді оқудың нәтижесінде </w:t>
      </w:r>
      <w:r w:rsidRPr="00EC3CDC">
        <w:rPr>
          <w:rFonts w:ascii="Times New Roman" w:hAnsi="Times New Roman" w:cs="Times New Roman"/>
          <w:b/>
          <w:sz w:val="24"/>
          <w:szCs w:val="24"/>
          <w:lang w:val="kk-KZ" w:eastAsia="ar-SA"/>
        </w:rPr>
        <w:t>білім алушы қабілетті болады:</w:t>
      </w:r>
    </w:p>
    <w:p w:rsidR="00C51F23" w:rsidRPr="00EC3CDC" w:rsidRDefault="00C51F23" w:rsidP="00EC3CDC">
      <w:pPr>
        <w:spacing w:after="0" w:line="240" w:lineRule="auto"/>
        <w:jc w:val="both"/>
        <w:rPr>
          <w:rFonts w:ascii="Times New Roman" w:eastAsia="Calibri" w:hAnsi="Times New Roman" w:cs="Times New Roman"/>
          <w:b/>
          <w:sz w:val="24"/>
          <w:szCs w:val="24"/>
          <w:lang w:val="kk-KZ" w:eastAsia="kk-KZ"/>
        </w:rPr>
      </w:pPr>
      <w:r w:rsidRPr="00EC3CDC">
        <w:rPr>
          <w:rFonts w:ascii="Times New Roman" w:eastAsia="Calibri" w:hAnsi="Times New Roman" w:cs="Times New Roman"/>
          <w:b/>
          <w:sz w:val="24"/>
          <w:szCs w:val="24"/>
          <w:lang w:val="kk-KZ" w:eastAsia="kk-KZ"/>
        </w:rPr>
        <w:t xml:space="preserve">Курсты аяқтағаннан кейін </w:t>
      </w:r>
      <w:r w:rsidR="00E14D4C" w:rsidRPr="00EC3CDC">
        <w:rPr>
          <w:rFonts w:ascii="Times New Roman" w:eastAsia="Calibri" w:hAnsi="Times New Roman" w:cs="Times New Roman"/>
          <w:b/>
          <w:sz w:val="24"/>
          <w:szCs w:val="24"/>
          <w:lang w:val="kk-KZ" w:eastAsia="kk-KZ"/>
        </w:rPr>
        <w:t xml:space="preserve"> студенттер </w:t>
      </w:r>
      <w:r w:rsidRPr="00EC3CDC">
        <w:rPr>
          <w:rFonts w:ascii="Times New Roman" w:eastAsia="Calibri" w:hAnsi="Times New Roman" w:cs="Times New Roman"/>
          <w:b/>
          <w:sz w:val="24"/>
          <w:szCs w:val="24"/>
          <w:lang w:val="kk-KZ" w:eastAsia="kk-KZ"/>
        </w:rPr>
        <w:t xml:space="preserve"> қаб</w:t>
      </w:r>
      <w:r w:rsidR="008C7D54" w:rsidRPr="00EC3CDC">
        <w:rPr>
          <w:rFonts w:ascii="Times New Roman" w:eastAsia="Calibri" w:hAnsi="Times New Roman" w:cs="Times New Roman"/>
          <w:b/>
          <w:sz w:val="24"/>
          <w:szCs w:val="24"/>
          <w:lang w:val="kk-KZ" w:eastAsia="kk-KZ"/>
        </w:rPr>
        <w:t>і</w:t>
      </w:r>
      <w:r w:rsidRPr="00EC3CDC">
        <w:rPr>
          <w:rFonts w:ascii="Times New Roman" w:eastAsia="Calibri" w:hAnsi="Times New Roman" w:cs="Times New Roman"/>
          <w:b/>
          <w:sz w:val="24"/>
          <w:szCs w:val="24"/>
          <w:lang w:val="kk-KZ" w:eastAsia="kk-KZ"/>
        </w:rPr>
        <w:t>летті бола алады:</w:t>
      </w:r>
    </w:p>
    <w:p w:rsidR="00C51F23" w:rsidRPr="00EC3CDC" w:rsidRDefault="00C51F23" w:rsidP="00AF7E7F">
      <w:pPr>
        <w:spacing w:after="0" w:line="240" w:lineRule="auto"/>
        <w:ind w:firstLine="708"/>
        <w:jc w:val="both"/>
        <w:rPr>
          <w:rFonts w:ascii="Times New Roman" w:eastAsia="Calibri" w:hAnsi="Times New Roman" w:cs="Times New Roman"/>
          <w:b/>
          <w:sz w:val="24"/>
          <w:szCs w:val="24"/>
          <w:lang w:val="kk-KZ" w:eastAsia="kk-KZ"/>
        </w:rPr>
      </w:pPr>
    </w:p>
    <w:p w:rsidR="00242E89" w:rsidRPr="00EC3CDC" w:rsidRDefault="00635768" w:rsidP="00AF7E7F">
      <w:pPr>
        <w:pStyle w:val="a6"/>
        <w:spacing w:after="0"/>
        <w:jc w:val="both"/>
        <w:rPr>
          <w:sz w:val="24"/>
          <w:szCs w:val="24"/>
          <w:lang w:val="kk-KZ"/>
        </w:rPr>
      </w:pPr>
      <w:r w:rsidRPr="00EC3CDC">
        <w:rPr>
          <w:b/>
          <w:bCs/>
          <w:sz w:val="24"/>
          <w:szCs w:val="24"/>
          <w:lang w:val="kk-KZ"/>
        </w:rPr>
        <w:t>- когнитивті</w:t>
      </w:r>
      <w:r w:rsidR="006B667D" w:rsidRPr="00EC3CDC">
        <w:rPr>
          <w:bCs/>
          <w:sz w:val="24"/>
          <w:szCs w:val="24"/>
          <w:lang w:val="kk-KZ"/>
        </w:rPr>
        <w:t xml:space="preserve"> </w:t>
      </w:r>
      <w:r w:rsidR="00CA1563" w:rsidRPr="00EC3CDC">
        <w:rPr>
          <w:sz w:val="24"/>
          <w:szCs w:val="24"/>
          <w:lang w:val="kk-KZ"/>
        </w:rPr>
        <w:t xml:space="preserve">жеке тұлғаның өзгеру заңдылықтарын өлшеу үшін және басқа жеке айырмашылықтарды анықтау үшін жобалық ғылыми-зерттеу жұмыстарын жүргізуге заманауи тәсілдемелермен таныстыру, теориялық және тәжірибелік білімдерін қалыптастыру,  </w:t>
      </w:r>
      <w:r w:rsidR="00242E89" w:rsidRPr="00EC3CDC">
        <w:rPr>
          <w:sz w:val="24"/>
          <w:szCs w:val="24"/>
          <w:lang w:val="kk-KZ"/>
        </w:rPr>
        <w:t>адамдар арасындағы қатынастарды жоғары білікті мамандықты меңгеру;</w:t>
      </w:r>
      <w:r w:rsidR="00CA1563" w:rsidRPr="00EC3CDC">
        <w:rPr>
          <w:sz w:val="24"/>
          <w:szCs w:val="24"/>
          <w:lang w:val="kk-KZ"/>
        </w:rPr>
        <w:t xml:space="preserve"> тұлға   психологиясының теориясы   негізгі көзқарастарды салыстыруға: биологиялық, психоаналитикалық, когнитивтік, мінез-құлық, гуманистік, әлеуметтік</w:t>
      </w:r>
      <w:r w:rsidR="00242E89" w:rsidRPr="00EC3CDC">
        <w:rPr>
          <w:sz w:val="24"/>
          <w:szCs w:val="24"/>
          <w:lang w:val="kk-KZ"/>
        </w:rPr>
        <w:t xml:space="preserve"> </w:t>
      </w:r>
      <w:r w:rsidR="00CA1563" w:rsidRPr="00EC3CDC">
        <w:rPr>
          <w:sz w:val="24"/>
          <w:szCs w:val="24"/>
          <w:lang w:val="kk-KZ"/>
        </w:rPr>
        <w:t>жолдарын бағалау.</w:t>
      </w:r>
    </w:p>
    <w:p w:rsidR="00242E89" w:rsidRPr="00EC3CDC" w:rsidRDefault="00242E89" w:rsidP="00AF7E7F">
      <w:pPr>
        <w:pStyle w:val="a6"/>
        <w:spacing w:after="0"/>
        <w:jc w:val="both"/>
        <w:rPr>
          <w:sz w:val="24"/>
          <w:szCs w:val="24"/>
          <w:lang w:val="kk-KZ"/>
        </w:rPr>
      </w:pPr>
      <w:r w:rsidRPr="00EC3CDC">
        <w:rPr>
          <w:sz w:val="24"/>
          <w:szCs w:val="24"/>
          <w:lang w:val="kk-KZ"/>
        </w:rPr>
        <w:t xml:space="preserve">- </w:t>
      </w:r>
      <w:r w:rsidR="00CA1563" w:rsidRPr="00EC3CDC">
        <w:rPr>
          <w:sz w:val="24"/>
          <w:szCs w:val="24"/>
          <w:lang w:val="kk-KZ"/>
        </w:rPr>
        <w:t>Тұлға п</w:t>
      </w:r>
      <w:r w:rsidR="00CA1563" w:rsidRPr="00EC3CDC">
        <w:rPr>
          <w:sz w:val="24"/>
          <w:szCs w:val="24"/>
          <w:lang w:val="kk-KZ" w:eastAsia="zh-CN"/>
        </w:rPr>
        <w:t>сихологияның теориясы мен  тәжірибесі</w:t>
      </w:r>
      <w:r w:rsidR="00CA1563" w:rsidRPr="00EC3CDC">
        <w:rPr>
          <w:sz w:val="24"/>
          <w:szCs w:val="24"/>
          <w:lang w:val="kk-KZ"/>
        </w:rPr>
        <w:t xml:space="preserve">  </w:t>
      </w:r>
      <w:r w:rsidRPr="00EC3CDC">
        <w:rPr>
          <w:sz w:val="24"/>
          <w:szCs w:val="24"/>
          <w:lang w:val="kk-KZ"/>
        </w:rPr>
        <w:t>ерешеліктеріне диагностика жүргізу;  психика жағдаяттардағы мәселелерді дағдыны дамыту;</w:t>
      </w:r>
      <w:r w:rsidRPr="00EC3CDC">
        <w:rPr>
          <w:b/>
          <w:sz w:val="24"/>
          <w:szCs w:val="24"/>
          <w:lang w:val="kk-KZ"/>
        </w:rPr>
        <w:t>-</w:t>
      </w:r>
    </w:p>
    <w:p w:rsidR="00242E89" w:rsidRPr="00EC3CDC" w:rsidRDefault="00AF7E7F" w:rsidP="00AF7E7F">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635768" w:rsidRPr="00EC3CDC">
        <w:rPr>
          <w:rFonts w:ascii="Times New Roman" w:hAnsi="Times New Roman" w:cs="Times New Roman"/>
          <w:b/>
          <w:sz w:val="24"/>
          <w:szCs w:val="24"/>
          <w:lang w:val="kk-KZ"/>
        </w:rPr>
        <w:t>функционалды</w:t>
      </w:r>
      <w:r w:rsidR="006B667D" w:rsidRPr="00EC3CDC">
        <w:rPr>
          <w:rFonts w:ascii="Times New Roman" w:hAnsi="Times New Roman" w:cs="Times New Roman"/>
          <w:sz w:val="24"/>
          <w:szCs w:val="24"/>
          <w:lang w:val="kk-KZ"/>
        </w:rPr>
        <w:t xml:space="preserve">: </w:t>
      </w:r>
      <w:r w:rsidR="00FB0EA2" w:rsidRPr="00EC3CDC">
        <w:rPr>
          <w:rFonts w:ascii="Times New Roman" w:hAnsi="Times New Roman" w:cs="Times New Roman"/>
          <w:b/>
          <w:sz w:val="24"/>
          <w:szCs w:val="24"/>
          <w:lang w:val="kk-KZ"/>
        </w:rPr>
        <w:t>-</w:t>
      </w:r>
      <w:r w:rsidR="00F82DE2" w:rsidRPr="00EC3CDC">
        <w:rPr>
          <w:rFonts w:ascii="Times New Roman" w:hAnsi="Times New Roman" w:cs="Times New Roman"/>
          <w:sz w:val="24"/>
          <w:szCs w:val="24"/>
          <w:lang w:val="kk-KZ"/>
        </w:rPr>
        <w:t xml:space="preserve"> </w:t>
      </w:r>
      <w:r w:rsidR="00F82DE2" w:rsidRPr="00EC3CDC">
        <w:rPr>
          <w:rStyle w:val="20"/>
          <w:rFonts w:ascii="Times New Roman" w:eastAsia="Calibri" w:hAnsi="Times New Roman" w:cs="Times New Roman"/>
          <w:b w:val="0"/>
          <w:i w:val="0"/>
          <w:sz w:val="24"/>
          <w:szCs w:val="24"/>
          <w:lang w:val="kk-KZ"/>
        </w:rPr>
        <w:t>студенттерді</w:t>
      </w:r>
      <w:r w:rsidR="00FB0EA2" w:rsidRPr="00EC3CDC">
        <w:rPr>
          <w:rFonts w:ascii="Times New Roman" w:hAnsi="Times New Roman" w:cs="Times New Roman"/>
          <w:sz w:val="24"/>
          <w:szCs w:val="24"/>
          <w:lang w:val="kk-KZ"/>
        </w:rPr>
        <w:t xml:space="preserve"> </w:t>
      </w:r>
      <w:r w:rsidR="00CA1563" w:rsidRPr="00EC3CDC">
        <w:rPr>
          <w:rFonts w:ascii="Times New Roman" w:hAnsi="Times New Roman" w:cs="Times New Roman"/>
          <w:sz w:val="24"/>
          <w:szCs w:val="24"/>
          <w:lang w:val="kk-KZ"/>
        </w:rPr>
        <w:t>жалпы білім беруде өзі және өзгелер туралы психологиялық ақпаратты біріктіру және негiзделген пікірлерді тұжырымдау,</w:t>
      </w:r>
      <w:r w:rsidR="00CA1563" w:rsidRPr="00EC3CDC">
        <w:rPr>
          <w:rFonts w:ascii="Times New Roman" w:hAnsi="Times New Roman" w:cs="Times New Roman"/>
          <w:bCs/>
          <w:sz w:val="24"/>
          <w:szCs w:val="24"/>
          <w:lang w:val="kk-KZ"/>
        </w:rPr>
        <w:t xml:space="preserve"> </w:t>
      </w:r>
      <w:r w:rsidR="00F82DE2" w:rsidRPr="00EC3CDC">
        <w:rPr>
          <w:rFonts w:ascii="Times New Roman" w:hAnsi="Times New Roman" w:cs="Times New Roman"/>
          <w:sz w:val="24"/>
          <w:szCs w:val="24"/>
          <w:lang w:val="kk-KZ"/>
        </w:rPr>
        <w:t xml:space="preserve"> </w:t>
      </w:r>
      <w:r w:rsidR="00FB0EA2" w:rsidRPr="00EC3CDC">
        <w:rPr>
          <w:rFonts w:ascii="Times New Roman" w:hAnsi="Times New Roman" w:cs="Times New Roman"/>
          <w:sz w:val="24"/>
          <w:szCs w:val="24"/>
          <w:lang w:val="kk-KZ"/>
        </w:rPr>
        <w:t>тұлға түсінігін</w:t>
      </w:r>
      <w:r w:rsidR="00242E89" w:rsidRPr="00EC3CDC">
        <w:rPr>
          <w:rFonts w:ascii="Times New Roman" w:hAnsi="Times New Roman" w:cs="Times New Roman"/>
          <w:sz w:val="24"/>
          <w:szCs w:val="24"/>
          <w:lang w:val="kk-KZ"/>
        </w:rPr>
        <w:t xml:space="preserve"> жетілдіру;</w:t>
      </w:r>
      <w:r w:rsidR="00CA1563" w:rsidRPr="00EC3CDC">
        <w:rPr>
          <w:rFonts w:ascii="Times New Roman" w:hAnsi="Times New Roman" w:cs="Times New Roman"/>
          <w:sz w:val="24"/>
          <w:szCs w:val="24"/>
          <w:lang w:val="kk-KZ"/>
        </w:rPr>
        <w:t xml:space="preserve"> тұлға   психологиясының теориясы мен тәжірбиесі пәнінен алған білімдерді практикада қолдануда өз ойын, әрекетін басқару және тапсырмаларды орындауда зерттеушілік дағдыларын көрсете білу;</w:t>
      </w:r>
    </w:p>
    <w:p w:rsidR="00242E89" w:rsidRPr="00EC3CDC" w:rsidRDefault="00CA1563" w:rsidP="00AF7E7F">
      <w:pPr>
        <w:pStyle w:val="a6"/>
        <w:spacing w:after="0"/>
        <w:jc w:val="both"/>
        <w:rPr>
          <w:sz w:val="24"/>
          <w:szCs w:val="24"/>
          <w:lang w:val="kk-KZ"/>
        </w:rPr>
      </w:pPr>
      <w:r w:rsidRPr="00EC3CDC">
        <w:rPr>
          <w:sz w:val="24"/>
          <w:szCs w:val="24"/>
          <w:lang w:val="kk-KZ"/>
        </w:rPr>
        <w:t xml:space="preserve"> </w:t>
      </w:r>
      <w:r w:rsidR="00242E89" w:rsidRPr="00EC3CDC">
        <w:rPr>
          <w:bCs/>
          <w:sz w:val="24"/>
          <w:szCs w:val="24"/>
          <w:shd w:val="clear" w:color="auto" w:fill="FFFFFF"/>
          <w:lang w:val="kk-KZ"/>
        </w:rPr>
        <w:t xml:space="preserve"> </w:t>
      </w:r>
      <w:r w:rsidRPr="00EC3CDC">
        <w:rPr>
          <w:sz w:val="24"/>
          <w:szCs w:val="24"/>
          <w:lang w:val="kk-KZ"/>
        </w:rPr>
        <w:t>Тұлға п</w:t>
      </w:r>
      <w:r w:rsidRPr="00EC3CDC">
        <w:rPr>
          <w:sz w:val="24"/>
          <w:szCs w:val="24"/>
          <w:lang w:val="kk-KZ" w:eastAsia="zh-CN"/>
        </w:rPr>
        <w:t>сихологияның теориясы мен  тәжірибесі</w:t>
      </w:r>
      <w:r w:rsidRPr="00EC3CDC">
        <w:rPr>
          <w:sz w:val="24"/>
          <w:szCs w:val="24"/>
          <w:lang w:val="kk-KZ"/>
        </w:rPr>
        <w:t xml:space="preserve">  </w:t>
      </w:r>
      <w:r w:rsidR="00242E89" w:rsidRPr="00EC3CDC">
        <w:rPr>
          <w:sz w:val="24"/>
          <w:szCs w:val="24"/>
          <w:lang w:val="kk-KZ"/>
        </w:rPr>
        <w:t xml:space="preserve"> негіздерін тарихи тұрғыдан</w:t>
      </w:r>
      <w:r w:rsidRPr="00EC3CDC">
        <w:rPr>
          <w:sz w:val="24"/>
          <w:szCs w:val="24"/>
          <w:lang w:val="kk-KZ"/>
        </w:rPr>
        <w:t>,</w:t>
      </w:r>
      <w:r w:rsidR="00242E89" w:rsidRPr="00EC3CDC">
        <w:rPr>
          <w:sz w:val="24"/>
          <w:szCs w:val="24"/>
          <w:lang w:val="kk-KZ"/>
        </w:rPr>
        <w:t xml:space="preserve"> </w:t>
      </w:r>
      <w:r w:rsidRPr="00EC3CDC">
        <w:rPr>
          <w:sz w:val="24"/>
          <w:szCs w:val="24"/>
          <w:lang w:val="kk-KZ"/>
        </w:rPr>
        <w:t xml:space="preserve"> </w:t>
      </w:r>
      <w:r w:rsidR="00242E89" w:rsidRPr="00EC3CDC">
        <w:rPr>
          <w:sz w:val="24"/>
          <w:szCs w:val="24"/>
          <w:lang w:val="kk-KZ"/>
        </w:rPr>
        <w:t xml:space="preserve"> жаңа теориялары мен тұжырымдамалары тұрғысынан негіздеу;</w:t>
      </w:r>
    </w:p>
    <w:p w:rsidR="00FB0EA2" w:rsidRPr="00EC3CDC" w:rsidRDefault="00635768" w:rsidP="00AF7E7F">
      <w:pPr>
        <w:pStyle w:val="a6"/>
        <w:spacing w:after="0"/>
        <w:jc w:val="both"/>
        <w:rPr>
          <w:sz w:val="24"/>
          <w:szCs w:val="24"/>
          <w:lang w:val="kk-KZ"/>
        </w:rPr>
      </w:pPr>
      <w:r w:rsidRPr="00EC3CDC">
        <w:rPr>
          <w:b/>
          <w:bCs/>
          <w:sz w:val="24"/>
          <w:szCs w:val="24"/>
          <w:lang w:val="kk-KZ"/>
        </w:rPr>
        <w:t xml:space="preserve"> - жүйелік:</w:t>
      </w:r>
      <w:r w:rsidRPr="00EC3CDC">
        <w:rPr>
          <w:sz w:val="24"/>
          <w:szCs w:val="24"/>
          <w:lang w:val="kk-KZ"/>
        </w:rPr>
        <w:t xml:space="preserve">  </w:t>
      </w:r>
      <w:r w:rsidR="00F82DE2" w:rsidRPr="00EC3CDC">
        <w:rPr>
          <w:sz w:val="24"/>
          <w:szCs w:val="24"/>
          <w:lang w:val="kk-KZ"/>
        </w:rPr>
        <w:t xml:space="preserve"> студентердің</w:t>
      </w:r>
      <w:r w:rsidR="006B667D" w:rsidRPr="00EC3CDC">
        <w:rPr>
          <w:sz w:val="24"/>
          <w:szCs w:val="24"/>
          <w:lang w:val="kk-KZ"/>
        </w:rPr>
        <w:t xml:space="preserve"> </w:t>
      </w:r>
      <w:r w:rsidR="00CA1563" w:rsidRPr="00EC3CDC">
        <w:rPr>
          <w:sz w:val="24"/>
          <w:szCs w:val="24"/>
          <w:lang w:val="kk-KZ"/>
        </w:rPr>
        <w:t>тұлға п</w:t>
      </w:r>
      <w:r w:rsidR="00CA1563" w:rsidRPr="00EC3CDC">
        <w:rPr>
          <w:sz w:val="24"/>
          <w:szCs w:val="24"/>
          <w:lang w:val="kk-KZ" w:eastAsia="zh-CN"/>
        </w:rPr>
        <w:t>сихологияның теориясы мен  тәжірибесі</w:t>
      </w:r>
      <w:r w:rsidR="00CA1563" w:rsidRPr="00EC3CDC">
        <w:rPr>
          <w:sz w:val="24"/>
          <w:szCs w:val="24"/>
          <w:lang w:val="kk-KZ"/>
        </w:rPr>
        <w:t xml:space="preserve"> </w:t>
      </w:r>
      <w:r w:rsidR="00242E89" w:rsidRPr="00EC3CDC">
        <w:rPr>
          <w:sz w:val="24"/>
          <w:szCs w:val="24"/>
          <w:lang w:val="kk-KZ"/>
        </w:rPr>
        <w:t>ерекшеліктерін түсіну кәсіби іс-әрекеттің тиімділігін арттыруға қажетті психологиялық ғылым мен практиканың негіздері арқылы қазіргі ғылыми ақпараттарды игеру;</w:t>
      </w:r>
    </w:p>
    <w:p w:rsidR="00FB0EA2" w:rsidRPr="00EC3CDC" w:rsidRDefault="00FB0EA2" w:rsidP="00EC3CDC">
      <w:pPr>
        <w:pStyle w:val="a6"/>
        <w:spacing w:after="0"/>
        <w:jc w:val="both"/>
        <w:rPr>
          <w:rStyle w:val="20"/>
          <w:rFonts w:ascii="Times New Roman" w:eastAsia="Calibri" w:hAnsi="Times New Roman" w:cs="Times New Roman"/>
          <w:i w:val="0"/>
          <w:sz w:val="24"/>
          <w:szCs w:val="24"/>
          <w:lang w:val="kk-KZ"/>
        </w:rPr>
      </w:pPr>
      <w:r w:rsidRPr="00EC3CDC">
        <w:rPr>
          <w:b/>
          <w:sz w:val="24"/>
          <w:szCs w:val="24"/>
          <w:lang w:val="kk-KZ"/>
        </w:rPr>
        <w:t>-</w:t>
      </w:r>
      <w:r w:rsidRPr="00EC3CDC">
        <w:rPr>
          <w:rStyle w:val="20"/>
          <w:rFonts w:ascii="Times New Roman" w:eastAsia="Calibri" w:hAnsi="Times New Roman" w:cs="Times New Roman"/>
          <w:i w:val="0"/>
          <w:sz w:val="24"/>
          <w:szCs w:val="24"/>
          <w:lang w:val="kk-KZ"/>
        </w:rPr>
        <w:t xml:space="preserve"> </w:t>
      </w:r>
    </w:p>
    <w:p w:rsidR="00E14D4C" w:rsidRPr="00EC3CDC" w:rsidRDefault="00E14D4C" w:rsidP="00EC3CDC">
      <w:pPr>
        <w:tabs>
          <w:tab w:val="left" w:pos="566"/>
          <w:tab w:val="left" w:pos="851"/>
        </w:tabs>
        <w:spacing w:after="0" w:line="240" w:lineRule="auto"/>
        <w:jc w:val="both"/>
        <w:rPr>
          <w:rStyle w:val="20"/>
          <w:rFonts w:ascii="Times New Roman" w:eastAsia="Calibri" w:hAnsi="Times New Roman" w:cs="Times New Roman"/>
          <w:i w:val="0"/>
          <w:sz w:val="24"/>
          <w:szCs w:val="24"/>
          <w:lang w:val="kk-KZ"/>
        </w:rPr>
      </w:pPr>
      <w:r w:rsidRPr="00EC3CDC">
        <w:rPr>
          <w:rStyle w:val="20"/>
          <w:rFonts w:ascii="Times New Roman" w:eastAsia="Calibri" w:hAnsi="Times New Roman" w:cs="Times New Roman"/>
          <w:i w:val="0"/>
          <w:sz w:val="24"/>
          <w:szCs w:val="24"/>
          <w:lang w:val="kk-KZ"/>
        </w:rPr>
        <w:t>ЕМТИХАНҒА АРНАЛҒАН ӘДІСТЕМЕЛІК НҰСҚАУЛАР</w:t>
      </w:r>
    </w:p>
    <w:p w:rsidR="00E14D4C" w:rsidRPr="00EC3CDC" w:rsidRDefault="00E14D4C" w:rsidP="00EC3CDC">
      <w:pPr>
        <w:tabs>
          <w:tab w:val="left" w:pos="566"/>
          <w:tab w:val="left" w:pos="851"/>
        </w:tabs>
        <w:spacing w:after="0" w:line="240" w:lineRule="auto"/>
        <w:jc w:val="both"/>
        <w:rPr>
          <w:rStyle w:val="20"/>
          <w:rFonts w:ascii="Times New Roman" w:eastAsia="Calibri" w:hAnsi="Times New Roman" w:cs="Times New Roman"/>
          <w:i w:val="0"/>
          <w:sz w:val="24"/>
          <w:szCs w:val="24"/>
          <w:lang w:val="kk-KZ"/>
        </w:rPr>
      </w:pPr>
    </w:p>
    <w:p w:rsidR="00E14D4C" w:rsidRPr="00EC3CDC" w:rsidRDefault="00E14D4C" w:rsidP="00EC3CDC">
      <w:pPr>
        <w:pStyle w:val="Default"/>
        <w:jc w:val="both"/>
        <w:rPr>
          <w:lang w:val="kk-KZ"/>
        </w:rPr>
      </w:pPr>
      <w:r w:rsidRPr="00EC3CDC">
        <w:rPr>
          <w:b/>
          <w:lang w:val="kk-KZ"/>
        </w:rPr>
        <w:t xml:space="preserve">Емтихан </w:t>
      </w:r>
      <w:r w:rsidRPr="00EC3CDC">
        <w:rPr>
          <w:lang w:val="kk-KZ"/>
        </w:rPr>
        <w:t>– жазбаша</w:t>
      </w:r>
    </w:p>
    <w:p w:rsidR="00E14D4C" w:rsidRPr="00EC3CDC" w:rsidRDefault="00E14D4C" w:rsidP="00EC3CDC">
      <w:pPr>
        <w:pStyle w:val="Default"/>
        <w:jc w:val="both"/>
        <w:rPr>
          <w:lang w:val="kk-KZ"/>
        </w:rPr>
      </w:pPr>
      <w:r w:rsidRPr="00EC3CDC">
        <w:rPr>
          <w:b/>
          <w:lang w:val="kk-KZ"/>
        </w:rPr>
        <w:t>Емтихан форматы</w:t>
      </w:r>
      <w:r w:rsidRPr="00EC3CDC">
        <w:rPr>
          <w:lang w:val="kk-KZ"/>
        </w:rPr>
        <w:t xml:space="preserve">- офлайн </w:t>
      </w:r>
    </w:p>
    <w:p w:rsidR="00A14C19" w:rsidRPr="00EC3CDC" w:rsidRDefault="00E14D4C" w:rsidP="00EC3CDC">
      <w:pPr>
        <w:pStyle w:val="Default"/>
        <w:jc w:val="both"/>
        <w:rPr>
          <w:lang w:val="kk-KZ"/>
        </w:rPr>
      </w:pPr>
      <w:r w:rsidRPr="00EC3CDC">
        <w:rPr>
          <w:rStyle w:val="20"/>
          <w:rFonts w:ascii="Times New Roman" w:eastAsia="Calibri" w:hAnsi="Times New Roman" w:cs="Times New Roman"/>
          <w:i w:val="0"/>
          <w:color w:val="auto"/>
          <w:sz w:val="24"/>
          <w:szCs w:val="24"/>
          <w:lang w:val="kk-KZ"/>
        </w:rPr>
        <w:lastRenderedPageBreak/>
        <w:t xml:space="preserve">Univer </w:t>
      </w:r>
      <w:r w:rsidRPr="00EC3CDC">
        <w:rPr>
          <w:lang w:val="kk-KZ"/>
        </w:rPr>
        <w:t xml:space="preserve"> жүйесінде өткізіледі.</w:t>
      </w:r>
    </w:p>
    <w:p w:rsidR="00A14C19" w:rsidRPr="00EC3CDC" w:rsidRDefault="00E14D4C" w:rsidP="00EC3CDC">
      <w:pPr>
        <w:pStyle w:val="Default"/>
        <w:jc w:val="both"/>
        <w:rPr>
          <w:rStyle w:val="20"/>
          <w:rFonts w:ascii="Times New Roman" w:eastAsia="Calibri" w:hAnsi="Times New Roman" w:cs="Times New Roman"/>
          <w:b w:val="0"/>
          <w:bCs w:val="0"/>
          <w:i w:val="0"/>
          <w:iCs w:val="0"/>
          <w:sz w:val="24"/>
          <w:szCs w:val="24"/>
          <w:lang w:val="kk-KZ" w:eastAsia="ru-RU"/>
        </w:rPr>
      </w:pPr>
      <w:r w:rsidRPr="00EC3CDC">
        <w:rPr>
          <w:rStyle w:val="20"/>
          <w:rFonts w:ascii="Times New Roman" w:eastAsia="Calibri" w:hAnsi="Times New Roman" w:cs="Times New Roman"/>
          <w:b w:val="0"/>
          <w:i w:val="0"/>
          <w:sz w:val="24"/>
          <w:szCs w:val="24"/>
          <w:lang w:val="kk-KZ"/>
        </w:rPr>
        <w:t>Кредит с</w:t>
      </w:r>
      <w:r w:rsidR="00A14C19" w:rsidRPr="00EC3CDC">
        <w:rPr>
          <w:rStyle w:val="20"/>
          <w:rFonts w:ascii="Times New Roman" w:eastAsia="Calibri" w:hAnsi="Times New Roman" w:cs="Times New Roman"/>
          <w:b w:val="0"/>
          <w:i w:val="0"/>
          <w:sz w:val="24"/>
          <w:szCs w:val="24"/>
          <w:lang w:val="kk-KZ"/>
        </w:rPr>
        <w:t>аны 3  және  студенттер саны (41</w:t>
      </w:r>
      <w:r w:rsidRPr="00EC3CDC">
        <w:rPr>
          <w:rStyle w:val="20"/>
          <w:rFonts w:ascii="Times New Roman" w:eastAsia="Calibri" w:hAnsi="Times New Roman" w:cs="Times New Roman"/>
          <w:b w:val="0"/>
          <w:i w:val="0"/>
          <w:sz w:val="24"/>
          <w:szCs w:val="24"/>
          <w:lang w:val="kk-KZ"/>
        </w:rPr>
        <w:t xml:space="preserve">) </w:t>
      </w:r>
    </w:p>
    <w:p w:rsidR="00E14D4C" w:rsidRPr="00EC3CDC" w:rsidRDefault="00536735" w:rsidP="00536735">
      <w:pPr>
        <w:spacing w:after="0" w:line="240" w:lineRule="auto"/>
        <w:jc w:val="both"/>
        <w:rPr>
          <w:rStyle w:val="20"/>
          <w:rFonts w:ascii="Times New Roman" w:eastAsia="Calibri" w:hAnsi="Times New Roman" w:cs="Times New Roman"/>
          <w:b w:val="0"/>
          <w:i w:val="0"/>
          <w:sz w:val="24"/>
          <w:szCs w:val="24"/>
          <w:lang w:val="kk-KZ"/>
        </w:rPr>
      </w:pPr>
      <w:r>
        <w:rPr>
          <w:rFonts w:ascii="Times New Roman" w:hAnsi="Times New Roman" w:cs="Times New Roman"/>
          <w:sz w:val="24"/>
          <w:szCs w:val="24"/>
          <w:lang w:val="kk-KZ"/>
        </w:rPr>
        <w:t>«</w:t>
      </w:r>
      <w:r w:rsidRPr="00EC3CDC">
        <w:rPr>
          <w:rFonts w:ascii="Times New Roman" w:hAnsi="Times New Roman" w:cs="Times New Roman"/>
          <w:sz w:val="24"/>
          <w:szCs w:val="24"/>
          <w:lang w:val="kk-KZ"/>
        </w:rPr>
        <w:t>Тұлға п</w:t>
      </w:r>
      <w:r w:rsidRPr="00EC3CDC">
        <w:rPr>
          <w:rFonts w:ascii="Times New Roman" w:hAnsi="Times New Roman" w:cs="Times New Roman"/>
          <w:sz w:val="24"/>
          <w:szCs w:val="24"/>
          <w:lang w:val="kk-KZ" w:eastAsia="zh-CN"/>
        </w:rPr>
        <w:t>сихол</w:t>
      </w:r>
      <w:r>
        <w:rPr>
          <w:rFonts w:ascii="Times New Roman" w:hAnsi="Times New Roman" w:cs="Times New Roman"/>
          <w:sz w:val="24"/>
          <w:szCs w:val="24"/>
          <w:lang w:val="kk-KZ" w:eastAsia="zh-CN"/>
        </w:rPr>
        <w:t>огияның теориясы мен  практикасы</w:t>
      </w:r>
      <w:r w:rsidRPr="00EC3CDC">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E14D4C" w:rsidRPr="00EC3CDC">
        <w:rPr>
          <w:rStyle w:val="20"/>
          <w:rFonts w:ascii="Times New Roman" w:eastAsia="Calibri" w:hAnsi="Times New Roman" w:cs="Times New Roman"/>
          <w:b w:val="0"/>
          <w:i w:val="0"/>
          <w:sz w:val="24"/>
          <w:szCs w:val="24"/>
          <w:lang w:val="kk-KZ"/>
        </w:rPr>
        <w:t xml:space="preserve">пәнін  </w:t>
      </w:r>
    </w:p>
    <w:p w:rsidR="00E14D4C" w:rsidRPr="00EC3CDC" w:rsidRDefault="00E14D4C" w:rsidP="00EC3CDC">
      <w:pPr>
        <w:tabs>
          <w:tab w:val="left" w:pos="566"/>
          <w:tab w:val="left" w:pos="851"/>
        </w:tabs>
        <w:spacing w:after="0" w:line="240" w:lineRule="auto"/>
        <w:jc w:val="both"/>
        <w:rPr>
          <w:rStyle w:val="20"/>
          <w:rFonts w:ascii="Times New Roman" w:eastAsia="Calibri" w:hAnsi="Times New Roman" w:cs="Times New Roman"/>
          <w:b w:val="0"/>
          <w:i w:val="0"/>
          <w:sz w:val="24"/>
          <w:szCs w:val="24"/>
          <w:lang w:val="kk-KZ"/>
        </w:rPr>
      </w:pPr>
      <w:r w:rsidRPr="00EC3CDC">
        <w:rPr>
          <w:rStyle w:val="20"/>
          <w:rFonts w:ascii="Times New Roman" w:eastAsia="Calibri" w:hAnsi="Times New Roman" w:cs="Times New Roman"/>
          <w:b w:val="0"/>
          <w:i w:val="0"/>
          <w:sz w:val="24"/>
          <w:szCs w:val="24"/>
          <w:lang w:val="kk-KZ"/>
        </w:rPr>
        <w:t>Тапсырмалар әр студент үшін жеке болады: 3 сұрақ.</w:t>
      </w:r>
    </w:p>
    <w:p w:rsidR="00E14D4C" w:rsidRPr="00EC3CDC" w:rsidRDefault="00E14D4C" w:rsidP="00EC3CDC">
      <w:pPr>
        <w:tabs>
          <w:tab w:val="left" w:pos="566"/>
          <w:tab w:val="left" w:pos="851"/>
        </w:tabs>
        <w:spacing w:after="0" w:line="240" w:lineRule="auto"/>
        <w:jc w:val="both"/>
        <w:rPr>
          <w:rStyle w:val="20"/>
          <w:rFonts w:ascii="Times New Roman" w:eastAsia="Calibri" w:hAnsi="Times New Roman" w:cs="Times New Roman"/>
          <w:b w:val="0"/>
          <w:i w:val="0"/>
          <w:sz w:val="24"/>
          <w:szCs w:val="24"/>
          <w:lang w:val="kk-KZ"/>
        </w:rPr>
      </w:pPr>
      <w:r w:rsidRPr="00EC3CDC">
        <w:rPr>
          <w:rStyle w:val="20"/>
          <w:rFonts w:ascii="Times New Roman" w:eastAsia="Calibri" w:hAnsi="Times New Roman" w:cs="Times New Roman"/>
          <w:b w:val="0"/>
          <w:i w:val="0"/>
          <w:sz w:val="24"/>
          <w:szCs w:val="24"/>
          <w:lang w:val="kk-KZ"/>
        </w:rPr>
        <w:t>Тапсыру күні мен уақыты:  көктемгі емтихан сессиясының кестесіне сәйкес болады</w:t>
      </w:r>
    </w:p>
    <w:p w:rsidR="00E14D4C" w:rsidRPr="00EC3CDC" w:rsidRDefault="00E14D4C" w:rsidP="00EC3CDC">
      <w:pPr>
        <w:tabs>
          <w:tab w:val="left" w:pos="566"/>
          <w:tab w:val="left" w:pos="851"/>
        </w:tabs>
        <w:spacing w:after="0" w:line="240" w:lineRule="auto"/>
        <w:jc w:val="both"/>
        <w:rPr>
          <w:rFonts w:ascii="Times New Roman" w:hAnsi="Times New Roman" w:cs="Times New Roman"/>
          <w:bCs/>
          <w:sz w:val="24"/>
          <w:szCs w:val="24"/>
          <w:lang w:val="kk-KZ"/>
        </w:rPr>
      </w:pPr>
      <w:r w:rsidRPr="00EC3CDC">
        <w:rPr>
          <w:rFonts w:ascii="Times New Roman" w:hAnsi="Times New Roman" w:cs="Times New Roman"/>
          <w:bCs/>
          <w:sz w:val="24"/>
          <w:szCs w:val="24"/>
          <w:lang w:val="kk-KZ"/>
        </w:rPr>
        <w:t>Тапсырманы орындау уақыты:   минут ( сағат)</w:t>
      </w:r>
    </w:p>
    <w:p w:rsidR="00E14D4C" w:rsidRPr="00EC3CDC" w:rsidRDefault="00E14D4C" w:rsidP="00EC3CDC">
      <w:pPr>
        <w:tabs>
          <w:tab w:val="left" w:pos="566"/>
          <w:tab w:val="left" w:pos="851"/>
        </w:tabs>
        <w:spacing w:after="0" w:line="240" w:lineRule="auto"/>
        <w:jc w:val="both"/>
        <w:rPr>
          <w:rStyle w:val="20"/>
          <w:rFonts w:ascii="Times New Roman" w:eastAsia="Calibri" w:hAnsi="Times New Roman" w:cs="Times New Roman"/>
          <w:b w:val="0"/>
          <w:i w:val="0"/>
          <w:sz w:val="24"/>
          <w:szCs w:val="24"/>
          <w:lang w:val="kk-KZ"/>
        </w:rPr>
      </w:pPr>
      <w:r w:rsidRPr="00EC3CDC">
        <w:rPr>
          <w:rStyle w:val="20"/>
          <w:rFonts w:ascii="Times New Roman" w:eastAsia="Calibri" w:hAnsi="Times New Roman" w:cs="Times New Roman"/>
          <w:b w:val="0"/>
          <w:i w:val="0"/>
          <w:sz w:val="24"/>
          <w:szCs w:val="24"/>
          <w:lang w:val="kk-KZ"/>
        </w:rPr>
        <w:t xml:space="preserve"> </w:t>
      </w:r>
    </w:p>
    <w:p w:rsidR="004732AD" w:rsidRPr="00EC3CDC" w:rsidRDefault="002D7DC1" w:rsidP="00EC3CDC">
      <w:pPr>
        <w:tabs>
          <w:tab w:val="left" w:pos="566"/>
          <w:tab w:val="left" w:pos="851"/>
        </w:tabs>
        <w:spacing w:after="0" w:line="240" w:lineRule="auto"/>
        <w:jc w:val="both"/>
        <w:rPr>
          <w:rFonts w:ascii="Times New Roman" w:hAnsi="Times New Roman" w:cs="Times New Roman"/>
          <w:b/>
          <w:sz w:val="24"/>
          <w:szCs w:val="24"/>
          <w:lang w:val="kk-KZ"/>
        </w:rPr>
      </w:pPr>
      <w:r w:rsidRPr="00EC3CDC">
        <w:rPr>
          <w:rStyle w:val="20"/>
          <w:rFonts w:ascii="Times New Roman" w:eastAsia="Calibri" w:hAnsi="Times New Roman" w:cs="Times New Roman"/>
          <w:i w:val="0"/>
          <w:sz w:val="24"/>
          <w:szCs w:val="24"/>
          <w:lang w:val="kk-KZ"/>
        </w:rPr>
        <w:t xml:space="preserve"> </w:t>
      </w:r>
      <w:r w:rsidRPr="00EC3CDC">
        <w:rPr>
          <w:rFonts w:ascii="Times New Roman" w:hAnsi="Times New Roman" w:cs="Times New Roman"/>
          <w:sz w:val="24"/>
          <w:szCs w:val="24"/>
          <w:lang w:val="kk-KZ"/>
        </w:rPr>
        <w:t xml:space="preserve"> </w:t>
      </w:r>
      <w:r w:rsidR="004732AD" w:rsidRPr="00EC3CDC">
        <w:rPr>
          <w:rFonts w:ascii="Times New Roman" w:hAnsi="Times New Roman" w:cs="Times New Roman"/>
          <w:b/>
          <w:sz w:val="24"/>
          <w:szCs w:val="24"/>
          <w:lang w:val="kk-KZ"/>
        </w:rPr>
        <w:t>Тақырыптар:</w:t>
      </w:r>
    </w:p>
    <w:p w:rsidR="0086130A" w:rsidRPr="00EC3CDC" w:rsidRDefault="0086130A" w:rsidP="00EC3CDC">
      <w:pPr>
        <w:pStyle w:val="ad"/>
        <w:jc w:val="both"/>
        <w:rPr>
          <w:rFonts w:ascii="Times New Roman" w:hAnsi="Times New Roman"/>
          <w:b/>
          <w:sz w:val="24"/>
          <w:szCs w:val="24"/>
          <w:lang w:val="kk-KZ"/>
        </w:rPr>
      </w:pPr>
    </w:p>
    <w:p w:rsidR="00CA1563" w:rsidRPr="00EC3CDC" w:rsidRDefault="0086130A" w:rsidP="00EC3CDC">
      <w:pPr>
        <w:pStyle w:val="ad"/>
        <w:jc w:val="both"/>
        <w:rPr>
          <w:rFonts w:ascii="Times New Roman" w:hAnsi="Times New Roman"/>
          <w:sz w:val="24"/>
          <w:szCs w:val="24"/>
          <w:lang w:val="kk-KZ"/>
        </w:rPr>
      </w:pPr>
      <w:r w:rsidRPr="00EC3CDC">
        <w:rPr>
          <w:rFonts w:ascii="Times New Roman" w:hAnsi="Times New Roman"/>
          <w:sz w:val="24"/>
          <w:szCs w:val="24"/>
          <w:lang w:val="kk-KZ"/>
        </w:rPr>
        <w:t>1.</w:t>
      </w:r>
      <w:r w:rsidR="00CA1563" w:rsidRPr="00EC3CDC">
        <w:rPr>
          <w:rFonts w:ascii="Times New Roman" w:hAnsi="Times New Roman"/>
          <w:sz w:val="24"/>
          <w:szCs w:val="24"/>
          <w:lang w:val="kk-KZ"/>
        </w:rPr>
        <w:t xml:space="preserve"> Тұлға   психологиясының теориясы мен тәжірбиесі пәнінің   жалпы мәселелері мен негізгі даму кезеңдері және  </w:t>
      </w:r>
      <w:r w:rsidR="00CA1563" w:rsidRPr="00EC3CDC">
        <w:rPr>
          <w:rFonts w:ascii="Times New Roman" w:hAnsi="Times New Roman"/>
          <w:sz w:val="24"/>
          <w:szCs w:val="24"/>
          <w:shd w:val="clear" w:color="auto" w:fill="FFFFFF"/>
          <w:lang w:val="kk-KZ"/>
        </w:rPr>
        <w:t>зерттеу әдістері</w:t>
      </w:r>
      <w:r w:rsidR="00CA1563" w:rsidRPr="00EC3CDC">
        <w:rPr>
          <w:rFonts w:ascii="Times New Roman" w:hAnsi="Times New Roman"/>
          <w:sz w:val="24"/>
          <w:szCs w:val="24"/>
          <w:lang w:val="kk-KZ"/>
        </w:rPr>
        <w:t>.</w:t>
      </w:r>
    </w:p>
    <w:p w:rsidR="0086130A" w:rsidRPr="00EC3CDC" w:rsidRDefault="0086130A" w:rsidP="00EC3CDC">
      <w:pPr>
        <w:pStyle w:val="ad"/>
        <w:jc w:val="both"/>
        <w:rPr>
          <w:rFonts w:ascii="Times New Roman" w:hAnsi="Times New Roman"/>
          <w:sz w:val="24"/>
          <w:szCs w:val="24"/>
          <w:lang w:val="kk-KZ" w:eastAsia="en-US"/>
        </w:rPr>
      </w:pPr>
      <w:r w:rsidRPr="00EC3CDC">
        <w:rPr>
          <w:rFonts w:ascii="Times New Roman" w:hAnsi="Times New Roman"/>
          <w:sz w:val="24"/>
          <w:szCs w:val="24"/>
          <w:lang w:val="kk-KZ"/>
        </w:rPr>
        <w:t>2.</w:t>
      </w:r>
      <w:r w:rsidR="00F42280" w:rsidRPr="00EC3CDC">
        <w:rPr>
          <w:rFonts w:ascii="Times New Roman" w:hAnsi="Times New Roman"/>
          <w:sz w:val="24"/>
          <w:szCs w:val="24"/>
          <w:lang w:val="kk-KZ"/>
        </w:rPr>
        <w:t xml:space="preserve"> Тұлғаның бүгінгі теорияларына жалпы сипаттама, басқа ғылымдардың арасындағы рөлі және орны.</w:t>
      </w:r>
    </w:p>
    <w:p w:rsidR="0086130A" w:rsidRPr="00EC3CDC" w:rsidRDefault="0086130A" w:rsidP="00EC3CDC">
      <w:pPr>
        <w:pStyle w:val="ad"/>
        <w:jc w:val="both"/>
        <w:rPr>
          <w:rFonts w:ascii="Times New Roman" w:eastAsia="Times New Roman" w:hAnsi="Times New Roman"/>
          <w:bCs/>
          <w:color w:val="222222"/>
          <w:kern w:val="36"/>
          <w:sz w:val="24"/>
          <w:szCs w:val="24"/>
          <w:lang w:val="kk-KZ"/>
        </w:rPr>
      </w:pPr>
      <w:r w:rsidRPr="00EC3CDC">
        <w:rPr>
          <w:rFonts w:ascii="Times New Roman" w:eastAsia="Times New Roman" w:hAnsi="Times New Roman"/>
          <w:bCs/>
          <w:color w:val="222222"/>
          <w:kern w:val="36"/>
          <w:sz w:val="24"/>
          <w:szCs w:val="24"/>
          <w:lang w:val="kk-KZ"/>
        </w:rPr>
        <w:t>3.</w:t>
      </w:r>
      <w:r w:rsidR="00F42280" w:rsidRPr="00EC3CDC">
        <w:rPr>
          <w:rFonts w:ascii="Times New Roman" w:hAnsi="Times New Roman"/>
          <w:sz w:val="24"/>
          <w:szCs w:val="24"/>
          <w:lang w:val="kk-KZ"/>
        </w:rPr>
        <w:t xml:space="preserve"> Тұлға теорияларын психологиялық талдау критерийлері</w:t>
      </w:r>
      <w:r w:rsidR="00F42280" w:rsidRPr="00EC3CDC">
        <w:rPr>
          <w:rFonts w:ascii="Times New Roman" w:hAnsi="Times New Roman"/>
          <w:b/>
          <w:sz w:val="24"/>
          <w:szCs w:val="24"/>
          <w:lang w:val="kk-KZ"/>
        </w:rPr>
        <w:t xml:space="preserve">. </w:t>
      </w:r>
      <w:r w:rsidR="00F42280" w:rsidRPr="00EC3CDC">
        <w:rPr>
          <w:rFonts w:ascii="Times New Roman" w:hAnsi="Times New Roman"/>
          <w:sz w:val="24"/>
          <w:szCs w:val="24"/>
          <w:lang w:val="kk-KZ"/>
        </w:rPr>
        <w:t>Психология және тұлғааралық коммуникация психологиясы..</w:t>
      </w:r>
    </w:p>
    <w:p w:rsidR="0086130A" w:rsidRPr="00EC3CDC" w:rsidRDefault="0086130A" w:rsidP="00EC3CDC">
      <w:pPr>
        <w:pStyle w:val="ad"/>
        <w:jc w:val="both"/>
        <w:rPr>
          <w:rFonts w:ascii="Times New Roman" w:hAnsi="Times New Roman"/>
          <w:sz w:val="24"/>
          <w:szCs w:val="24"/>
          <w:lang w:val="kk-KZ"/>
        </w:rPr>
      </w:pPr>
      <w:r w:rsidRPr="00EC3CDC">
        <w:rPr>
          <w:rFonts w:ascii="Times New Roman" w:eastAsia="Times New Roman" w:hAnsi="Times New Roman"/>
          <w:bCs/>
          <w:color w:val="222222"/>
          <w:kern w:val="36"/>
          <w:sz w:val="24"/>
          <w:szCs w:val="24"/>
          <w:lang w:val="kk-KZ"/>
        </w:rPr>
        <w:t xml:space="preserve"> 4.</w:t>
      </w:r>
      <w:r w:rsidR="00F42280" w:rsidRPr="00EC3CDC">
        <w:rPr>
          <w:rFonts w:ascii="Times New Roman" w:hAnsi="Times New Roman"/>
          <w:sz w:val="24"/>
          <w:szCs w:val="24"/>
          <w:lang w:val="kk-KZ"/>
        </w:rPr>
        <w:t xml:space="preserve"> Тұлғаның қозғаушы күші және даму шарты. Адам тұлғасының дамуындағы индивидуалды  қасиеттердің рөлі мен  маңызы.</w:t>
      </w:r>
    </w:p>
    <w:p w:rsidR="00F42280" w:rsidRPr="00EC3CDC" w:rsidRDefault="0086130A" w:rsidP="00EC3CDC">
      <w:pPr>
        <w:pStyle w:val="ad"/>
        <w:jc w:val="both"/>
        <w:rPr>
          <w:rFonts w:ascii="Times New Roman" w:hAnsi="Times New Roman"/>
          <w:sz w:val="24"/>
          <w:szCs w:val="24"/>
          <w:lang w:val="kk-KZ"/>
        </w:rPr>
      </w:pPr>
      <w:r w:rsidRPr="00EC3CDC">
        <w:rPr>
          <w:rFonts w:ascii="Times New Roman" w:hAnsi="Times New Roman"/>
          <w:sz w:val="24"/>
          <w:szCs w:val="24"/>
          <w:lang w:val="kk-KZ"/>
        </w:rPr>
        <w:t>5.</w:t>
      </w:r>
      <w:r w:rsidR="00F42280" w:rsidRPr="00EC3CDC">
        <w:rPr>
          <w:rFonts w:ascii="Times New Roman" w:hAnsi="Times New Roman"/>
          <w:bCs/>
          <w:iCs/>
          <w:sz w:val="24"/>
          <w:szCs w:val="24"/>
          <w:lang w:val="kk-KZ"/>
        </w:rPr>
        <w:t xml:space="preserve"> Адам және адамзат туралы ғылымдар, ф</w:t>
      </w:r>
      <w:r w:rsidR="00F42280" w:rsidRPr="00EC3CDC">
        <w:rPr>
          <w:rFonts w:ascii="Times New Roman" w:hAnsi="Times New Roman"/>
          <w:sz w:val="24"/>
          <w:szCs w:val="24"/>
          <w:lang w:val="kk-KZ"/>
        </w:rPr>
        <w:t>илософия шеңберінде психологиялық білімнің дамуы.</w:t>
      </w:r>
    </w:p>
    <w:p w:rsidR="0086130A" w:rsidRPr="00EC3CDC" w:rsidRDefault="0086130A" w:rsidP="00EC3CDC">
      <w:pPr>
        <w:pStyle w:val="ad"/>
        <w:jc w:val="both"/>
        <w:rPr>
          <w:rFonts w:ascii="Times New Roman" w:hAnsi="Times New Roman"/>
          <w:sz w:val="24"/>
          <w:szCs w:val="24"/>
          <w:lang w:val="kk-KZ"/>
        </w:rPr>
      </w:pPr>
      <w:r w:rsidRPr="00EC3CDC">
        <w:rPr>
          <w:rFonts w:ascii="Times New Roman" w:hAnsi="Times New Roman"/>
          <w:color w:val="000000"/>
          <w:sz w:val="24"/>
          <w:szCs w:val="24"/>
          <w:shd w:val="clear" w:color="auto" w:fill="FFFFFF"/>
          <w:lang w:val="kk-KZ"/>
        </w:rPr>
        <w:t>6.</w:t>
      </w:r>
      <w:r w:rsidRPr="00EC3CDC">
        <w:rPr>
          <w:rFonts w:ascii="Times New Roman" w:hAnsi="Times New Roman"/>
          <w:sz w:val="24"/>
          <w:szCs w:val="24"/>
          <w:lang w:val="kk-KZ"/>
        </w:rPr>
        <w:t xml:space="preserve"> </w:t>
      </w:r>
      <w:r w:rsidR="00F42280" w:rsidRPr="00EC3CDC">
        <w:rPr>
          <w:rFonts w:ascii="Times New Roman" w:hAnsi="Times New Roman"/>
          <w:bCs/>
          <w:sz w:val="24"/>
          <w:szCs w:val="24"/>
          <w:lang w:val="kk-KZ"/>
        </w:rPr>
        <w:t xml:space="preserve">Тұлғаның құрылымы және оны зерттеудегі әртүрлі методологиялық ықпалдар. </w:t>
      </w:r>
      <w:r w:rsidR="00F42280" w:rsidRPr="00EC3CDC">
        <w:rPr>
          <w:rFonts w:ascii="Times New Roman" w:hAnsi="Times New Roman"/>
          <w:sz w:val="24"/>
          <w:szCs w:val="24"/>
          <w:lang w:val="kk-KZ"/>
        </w:rPr>
        <w:t>Тұлға теориясының маңызды мәселелері. Тұлға теорияларын бағалау өлшемдері.</w:t>
      </w:r>
    </w:p>
    <w:p w:rsidR="0086130A" w:rsidRPr="00EC3CDC" w:rsidRDefault="0086130A" w:rsidP="00EC3CDC">
      <w:pPr>
        <w:pStyle w:val="ad"/>
        <w:jc w:val="both"/>
        <w:rPr>
          <w:rFonts w:ascii="Times New Roman" w:eastAsia="???" w:hAnsi="Times New Roman"/>
          <w:sz w:val="24"/>
          <w:szCs w:val="24"/>
          <w:lang w:val="kk-KZ"/>
        </w:rPr>
      </w:pPr>
      <w:r w:rsidRPr="00EC3CDC">
        <w:rPr>
          <w:rFonts w:ascii="Times New Roman" w:hAnsi="Times New Roman"/>
          <w:sz w:val="24"/>
          <w:szCs w:val="24"/>
          <w:lang w:val="kk-KZ"/>
        </w:rPr>
        <w:t xml:space="preserve">7. </w:t>
      </w:r>
      <w:r w:rsidR="00F42280" w:rsidRPr="00EC3CDC">
        <w:rPr>
          <w:rFonts w:ascii="Times New Roman" w:hAnsi="Times New Roman"/>
          <w:sz w:val="24"/>
          <w:szCs w:val="24"/>
          <w:lang w:val="kk-KZ"/>
        </w:rPr>
        <w:t>«Тұлғаны рухани-адамгершілік тұрғыдан тәрбиелеуді ұйымдастырудың педагогикалық шарттары» ғылыми жоба жазу.</w:t>
      </w:r>
    </w:p>
    <w:p w:rsidR="00F42280" w:rsidRPr="00EC3CDC" w:rsidRDefault="0086130A" w:rsidP="00EC3CDC">
      <w:pPr>
        <w:spacing w:after="0" w:line="240" w:lineRule="auto"/>
        <w:jc w:val="both"/>
        <w:rPr>
          <w:rStyle w:val="y2iqfc"/>
          <w:rFonts w:ascii="Times New Roman" w:hAnsi="Times New Roman" w:cs="Times New Roman"/>
          <w:color w:val="1F1F1F"/>
          <w:sz w:val="24"/>
          <w:szCs w:val="24"/>
          <w:lang w:val="kk-KZ"/>
        </w:rPr>
      </w:pPr>
      <w:r w:rsidRPr="00EC3CDC">
        <w:rPr>
          <w:rFonts w:ascii="Times New Roman" w:eastAsia="???" w:hAnsi="Times New Roman" w:cs="Times New Roman"/>
          <w:sz w:val="24"/>
          <w:szCs w:val="24"/>
          <w:lang w:val="kk-KZ"/>
        </w:rPr>
        <w:t xml:space="preserve">8. </w:t>
      </w:r>
      <w:r w:rsidR="00F42280" w:rsidRPr="00EC3CDC">
        <w:rPr>
          <w:rStyle w:val="y2iqfc"/>
          <w:rFonts w:ascii="Times New Roman" w:hAnsi="Times New Roman" w:cs="Times New Roman"/>
          <w:color w:val="1F1F1F"/>
          <w:sz w:val="24"/>
          <w:szCs w:val="24"/>
          <w:lang w:val="kk-KZ"/>
        </w:rPr>
        <w:t>Тәжірибеде қолдану үшін тұлғаның психологиялық теорияларын зерттеу.</w:t>
      </w:r>
    </w:p>
    <w:p w:rsidR="0086130A" w:rsidRPr="00EC3CDC" w:rsidRDefault="0086130A" w:rsidP="00EC3CDC">
      <w:pPr>
        <w:spacing w:after="0" w:line="240" w:lineRule="auto"/>
        <w:jc w:val="both"/>
        <w:rPr>
          <w:rFonts w:ascii="Times New Roman" w:hAnsi="Times New Roman" w:cs="Times New Roman"/>
          <w:sz w:val="24"/>
          <w:szCs w:val="24"/>
          <w:lang w:val="kk-KZ"/>
        </w:rPr>
      </w:pPr>
      <w:r w:rsidRPr="00EC3CDC">
        <w:rPr>
          <w:rFonts w:ascii="Times New Roman" w:hAnsi="Times New Roman" w:cs="Times New Roman"/>
          <w:sz w:val="24"/>
          <w:szCs w:val="24"/>
          <w:lang w:val="kk-KZ"/>
        </w:rPr>
        <w:t xml:space="preserve">9. </w:t>
      </w:r>
      <w:r w:rsidR="00F42280" w:rsidRPr="00EC3CDC">
        <w:rPr>
          <w:rFonts w:ascii="Times New Roman" w:hAnsi="Times New Roman" w:cs="Times New Roman"/>
          <w:color w:val="1F1F1F"/>
          <w:sz w:val="24"/>
          <w:szCs w:val="24"/>
          <w:lang w:val="kk-KZ"/>
        </w:rPr>
        <w:t>Сіздің тұлғаңызды бағалау және түсіну әдістері</w:t>
      </w:r>
      <w:r w:rsidRPr="00EC3CDC">
        <w:rPr>
          <w:rFonts w:ascii="Times New Roman" w:hAnsi="Times New Roman" w:cs="Times New Roman"/>
          <w:sz w:val="24"/>
          <w:szCs w:val="24"/>
          <w:lang w:val="kk-KZ"/>
        </w:rPr>
        <w:t xml:space="preserve">.  </w:t>
      </w:r>
    </w:p>
    <w:p w:rsidR="0086130A" w:rsidRPr="00EC3CDC" w:rsidRDefault="0086130A" w:rsidP="00EC3CDC">
      <w:pPr>
        <w:pStyle w:val="ad"/>
        <w:jc w:val="both"/>
        <w:rPr>
          <w:rFonts w:ascii="Times New Roman" w:hAnsi="Times New Roman"/>
          <w:color w:val="000000"/>
          <w:sz w:val="24"/>
          <w:szCs w:val="24"/>
          <w:lang w:val="kk-KZ"/>
        </w:rPr>
      </w:pPr>
      <w:r w:rsidRPr="00EC3CDC">
        <w:rPr>
          <w:rFonts w:ascii="Times New Roman" w:hAnsi="Times New Roman"/>
          <w:sz w:val="24"/>
          <w:szCs w:val="24"/>
          <w:lang w:val="kk-KZ"/>
        </w:rPr>
        <w:t>10.</w:t>
      </w:r>
      <w:r w:rsidRPr="00EC3CDC">
        <w:rPr>
          <w:rFonts w:ascii="Times New Roman" w:hAnsi="Times New Roman"/>
          <w:color w:val="000000"/>
          <w:sz w:val="24"/>
          <w:szCs w:val="24"/>
          <w:lang w:val="kk-KZ"/>
        </w:rPr>
        <w:t xml:space="preserve"> </w:t>
      </w:r>
      <w:r w:rsidR="00F42280" w:rsidRPr="00EC3CDC">
        <w:rPr>
          <w:rFonts w:ascii="Times New Roman" w:hAnsi="Times New Roman"/>
          <w:sz w:val="24"/>
          <w:szCs w:val="24"/>
          <w:lang w:val="kk-KZ"/>
        </w:rPr>
        <w:t>Тұлғаның құрылымдық компоненттері: биологиялық, психикалық және әлеуметтік жақтары</w:t>
      </w:r>
      <w:r w:rsidRPr="00EC3CDC">
        <w:rPr>
          <w:rFonts w:ascii="Times New Roman" w:hAnsi="Times New Roman"/>
          <w:color w:val="000000"/>
          <w:sz w:val="24"/>
          <w:szCs w:val="24"/>
          <w:lang w:val="kk-KZ"/>
        </w:rPr>
        <w:t>.</w:t>
      </w:r>
    </w:p>
    <w:p w:rsidR="00F42280" w:rsidRPr="00EC3CDC" w:rsidRDefault="0086130A" w:rsidP="00EC3CDC">
      <w:pPr>
        <w:pStyle w:val="ad"/>
        <w:jc w:val="both"/>
        <w:rPr>
          <w:rFonts w:ascii="Times New Roman" w:hAnsi="Times New Roman"/>
          <w:sz w:val="24"/>
          <w:szCs w:val="24"/>
          <w:lang w:val="kk-KZ"/>
        </w:rPr>
      </w:pPr>
      <w:r w:rsidRPr="00EC3CDC">
        <w:rPr>
          <w:rFonts w:ascii="Times New Roman" w:hAnsi="Times New Roman"/>
          <w:color w:val="000000"/>
          <w:sz w:val="24"/>
          <w:szCs w:val="24"/>
          <w:lang w:val="kk-KZ"/>
        </w:rPr>
        <w:t>11.</w:t>
      </w:r>
      <w:r w:rsidRPr="00EC3CDC">
        <w:rPr>
          <w:rFonts w:ascii="Times New Roman" w:hAnsi="Times New Roman"/>
          <w:bCs/>
          <w:color w:val="000000"/>
          <w:kern w:val="1"/>
          <w:sz w:val="24"/>
          <w:szCs w:val="24"/>
          <w:lang w:val="kk-KZ"/>
        </w:rPr>
        <w:t xml:space="preserve"> </w:t>
      </w:r>
      <w:r w:rsidR="00F42280" w:rsidRPr="00EC3CDC">
        <w:rPr>
          <w:rFonts w:ascii="Times New Roman" w:hAnsi="Times New Roman"/>
          <w:sz w:val="24"/>
          <w:szCs w:val="24"/>
          <w:lang w:val="kk-KZ"/>
        </w:rPr>
        <w:t>Тұлға   психологиясының теориясы мен тәжірбиесі пәнінің қазіргі эмпирикалық зерттеулерді талдау.</w:t>
      </w:r>
    </w:p>
    <w:p w:rsidR="00F42280" w:rsidRPr="00EC3CDC" w:rsidRDefault="0086130A" w:rsidP="00EC3CDC">
      <w:pPr>
        <w:pStyle w:val="ad"/>
        <w:jc w:val="both"/>
        <w:rPr>
          <w:rFonts w:ascii="Times New Roman" w:hAnsi="Times New Roman"/>
          <w:sz w:val="24"/>
          <w:szCs w:val="24"/>
          <w:lang w:val="kk-KZ"/>
        </w:rPr>
      </w:pPr>
      <w:r w:rsidRPr="00EC3CDC">
        <w:rPr>
          <w:rFonts w:ascii="Times New Roman" w:hAnsi="Times New Roman"/>
          <w:bCs/>
          <w:color w:val="000000"/>
          <w:kern w:val="1"/>
          <w:sz w:val="24"/>
          <w:szCs w:val="24"/>
          <w:lang w:val="kk-KZ"/>
        </w:rPr>
        <w:t>12.</w:t>
      </w:r>
      <w:r w:rsidRPr="00EC3CDC">
        <w:rPr>
          <w:rFonts w:ascii="Times New Roman" w:hAnsi="Times New Roman"/>
          <w:sz w:val="24"/>
          <w:szCs w:val="24"/>
          <w:lang w:val="kk-KZ"/>
        </w:rPr>
        <w:t xml:space="preserve"> </w:t>
      </w:r>
      <w:r w:rsidR="00F42280" w:rsidRPr="00EC3CDC">
        <w:rPr>
          <w:rFonts w:ascii="Times New Roman" w:hAnsi="Times New Roman"/>
          <w:sz w:val="24"/>
          <w:szCs w:val="24"/>
          <w:lang w:val="kk-KZ"/>
        </w:rPr>
        <w:t xml:space="preserve">Тұлға теориясындағы психодинамикалық бағыттар (З.Фрейд). Психопатология және психикалық денсаулық бағытында қолданудың тәжірибелік маңыздылығы.  </w:t>
      </w:r>
    </w:p>
    <w:p w:rsidR="0086130A" w:rsidRPr="00EC3CDC" w:rsidRDefault="0086130A" w:rsidP="00EC3CDC">
      <w:pPr>
        <w:pStyle w:val="ad"/>
        <w:jc w:val="both"/>
        <w:rPr>
          <w:rFonts w:ascii="Times New Roman" w:hAnsi="Times New Roman"/>
          <w:sz w:val="24"/>
          <w:szCs w:val="24"/>
          <w:lang w:val="kk-KZ" w:eastAsia="en-US"/>
        </w:rPr>
      </w:pPr>
      <w:r w:rsidRPr="00EC3CDC">
        <w:rPr>
          <w:rFonts w:ascii="Times New Roman" w:hAnsi="Times New Roman"/>
          <w:sz w:val="24"/>
          <w:szCs w:val="24"/>
          <w:lang w:val="kk-KZ"/>
        </w:rPr>
        <w:t>13.</w:t>
      </w:r>
      <w:r w:rsidRPr="00EC3CDC">
        <w:rPr>
          <w:rFonts w:ascii="Times New Roman" w:hAnsi="Times New Roman"/>
          <w:bCs/>
          <w:color w:val="000000"/>
          <w:kern w:val="1"/>
          <w:sz w:val="24"/>
          <w:szCs w:val="24"/>
          <w:lang w:val="kk-KZ"/>
        </w:rPr>
        <w:t xml:space="preserve">  </w:t>
      </w:r>
      <w:r w:rsidR="00F42280" w:rsidRPr="00EC3CDC">
        <w:rPr>
          <w:rFonts w:ascii="Times New Roman" w:hAnsi="Times New Roman"/>
          <w:sz w:val="24"/>
          <w:szCs w:val="24"/>
          <w:lang w:val="kk-KZ"/>
        </w:rPr>
        <w:t>Тұлғаның индивидуалды терапиясының негізгі тезистері. Әлеуметтік қызығу түсінігі. Өмір стилі.  К. Хорнидің әлеуметтік мәдени теориясы. Неофрейдизм және тұлға психологиясы (Э.Эриксон, Э.Фромм, К.Хорни)</w:t>
      </w:r>
      <w:r w:rsidR="00F42280" w:rsidRPr="00EC3CDC">
        <w:rPr>
          <w:rFonts w:ascii="Times New Roman" w:hAnsi="Times New Roman"/>
          <w:bCs/>
          <w:sz w:val="24"/>
          <w:szCs w:val="24"/>
          <w:lang w:val="kk-KZ"/>
        </w:rPr>
        <w:t>(мәселелік оқыту).</w:t>
      </w:r>
      <w:r w:rsidRPr="00EC3CDC">
        <w:rPr>
          <w:rFonts w:ascii="Times New Roman" w:hAnsi="Times New Roman"/>
          <w:bCs/>
          <w:iCs/>
          <w:color w:val="000000"/>
          <w:sz w:val="24"/>
          <w:szCs w:val="24"/>
          <w:lang w:val="kk-KZ"/>
        </w:rPr>
        <w:t>.</w:t>
      </w:r>
      <w:r w:rsidRPr="00EC3CDC">
        <w:rPr>
          <w:rFonts w:ascii="Times New Roman" w:hAnsi="Times New Roman"/>
          <w:sz w:val="24"/>
          <w:szCs w:val="24"/>
          <w:lang w:val="kk-KZ"/>
        </w:rPr>
        <w:t xml:space="preserve"> </w:t>
      </w:r>
      <w:r w:rsidRPr="00EC3CDC">
        <w:rPr>
          <w:rFonts w:ascii="Times New Roman" w:hAnsi="Times New Roman"/>
          <w:sz w:val="24"/>
          <w:szCs w:val="24"/>
          <w:lang w:val="kk-KZ" w:eastAsia="en-US"/>
        </w:rPr>
        <w:t xml:space="preserve"> </w:t>
      </w:r>
    </w:p>
    <w:p w:rsidR="00F42280" w:rsidRPr="00EC3CDC" w:rsidRDefault="0086130A" w:rsidP="00EC3CDC">
      <w:pPr>
        <w:pStyle w:val="ad"/>
        <w:jc w:val="both"/>
        <w:rPr>
          <w:rFonts w:ascii="Times New Roman" w:hAnsi="Times New Roman"/>
          <w:bCs/>
          <w:sz w:val="24"/>
          <w:szCs w:val="24"/>
          <w:lang w:val="kk-KZ"/>
        </w:rPr>
      </w:pPr>
      <w:r w:rsidRPr="00EC3CDC">
        <w:rPr>
          <w:rFonts w:ascii="Times New Roman" w:hAnsi="Times New Roman"/>
          <w:sz w:val="24"/>
          <w:szCs w:val="24"/>
          <w:lang w:val="kk-KZ" w:eastAsia="en-US"/>
        </w:rPr>
        <w:t>14.</w:t>
      </w:r>
      <w:r w:rsidR="00F42280" w:rsidRPr="00EC3CDC">
        <w:rPr>
          <w:rFonts w:ascii="Times New Roman" w:hAnsi="Times New Roman"/>
          <w:sz w:val="24"/>
          <w:szCs w:val="24"/>
          <w:lang w:val="kk-KZ"/>
        </w:rPr>
        <w:t xml:space="preserve"> Тұлға туралы индивидуалды және аналитикалық психология теорияларын   тәжірибеде қолданылуы.</w:t>
      </w:r>
    </w:p>
    <w:p w:rsidR="0086130A" w:rsidRPr="00EC3CDC" w:rsidRDefault="0086130A" w:rsidP="00EC3CDC">
      <w:pPr>
        <w:pStyle w:val="ad"/>
        <w:jc w:val="both"/>
        <w:rPr>
          <w:rFonts w:ascii="Times New Roman" w:hAnsi="Times New Roman"/>
          <w:sz w:val="24"/>
          <w:szCs w:val="24"/>
          <w:lang w:val="kk-KZ"/>
        </w:rPr>
      </w:pPr>
      <w:r w:rsidRPr="00EC3CDC">
        <w:rPr>
          <w:rFonts w:ascii="Times New Roman" w:hAnsi="Times New Roman"/>
          <w:sz w:val="24"/>
          <w:szCs w:val="24"/>
          <w:lang w:val="kk-KZ"/>
        </w:rPr>
        <w:t>15.</w:t>
      </w:r>
      <w:r w:rsidR="00F42280" w:rsidRPr="00EC3CDC">
        <w:rPr>
          <w:rFonts w:ascii="Times New Roman" w:hAnsi="Times New Roman"/>
          <w:sz w:val="24"/>
          <w:szCs w:val="24"/>
          <w:lang w:val="kk-KZ"/>
        </w:rPr>
        <w:t xml:space="preserve"> Тұлғаның құрылымы. Инстинктер адам мінез-құлқының қозғаушы күші ретінде. Психодинамикалық бағытты қайта қарау нәтижелері:   тәжірибелік маңыздылығы</w:t>
      </w:r>
      <w:r w:rsidRPr="00EC3CDC">
        <w:rPr>
          <w:rFonts w:ascii="Times New Roman" w:hAnsi="Times New Roman"/>
          <w:sz w:val="24"/>
          <w:szCs w:val="24"/>
          <w:lang w:val="kk-KZ"/>
        </w:rPr>
        <w:t xml:space="preserve">. </w:t>
      </w:r>
    </w:p>
    <w:p w:rsidR="00F42280" w:rsidRPr="00EC3CDC" w:rsidRDefault="0086130A" w:rsidP="00EC3CDC">
      <w:pPr>
        <w:pStyle w:val="ad"/>
        <w:jc w:val="both"/>
        <w:rPr>
          <w:rFonts w:ascii="Times New Roman" w:hAnsi="Times New Roman"/>
          <w:sz w:val="24"/>
          <w:szCs w:val="24"/>
          <w:lang w:val="kk-KZ"/>
        </w:rPr>
      </w:pPr>
      <w:r w:rsidRPr="00EC3CDC">
        <w:rPr>
          <w:rFonts w:ascii="Times New Roman" w:hAnsi="Times New Roman"/>
          <w:sz w:val="24"/>
          <w:szCs w:val="24"/>
          <w:lang w:val="kk-KZ"/>
        </w:rPr>
        <w:t xml:space="preserve">16. </w:t>
      </w:r>
      <w:r w:rsidR="00F42280" w:rsidRPr="00EC3CDC">
        <w:rPr>
          <w:rFonts w:ascii="Times New Roman" w:hAnsi="Times New Roman"/>
          <w:sz w:val="24"/>
          <w:szCs w:val="24"/>
          <w:lang w:val="kk-KZ"/>
        </w:rPr>
        <w:t xml:space="preserve">К.Г. Юнгтің аналитикалық теориясы. Тұлғаның құрылымы. Коллективті және жеке бейсаналық бағытта психологиялық тренинг ұйымдастыру </w:t>
      </w:r>
    </w:p>
    <w:p w:rsidR="00F42280" w:rsidRPr="00EC3CDC" w:rsidRDefault="0086130A" w:rsidP="00EC3CDC">
      <w:pPr>
        <w:pStyle w:val="ad"/>
        <w:jc w:val="both"/>
        <w:rPr>
          <w:rFonts w:ascii="Times New Roman" w:hAnsi="Times New Roman"/>
          <w:bCs/>
          <w:color w:val="000000"/>
          <w:sz w:val="24"/>
          <w:szCs w:val="24"/>
          <w:shd w:val="clear" w:color="auto" w:fill="FFFFFF"/>
          <w:lang w:val="kk-KZ"/>
        </w:rPr>
      </w:pPr>
      <w:r w:rsidRPr="00EC3CDC">
        <w:rPr>
          <w:rFonts w:ascii="Times New Roman" w:hAnsi="Times New Roman"/>
          <w:sz w:val="24"/>
          <w:szCs w:val="24"/>
          <w:lang w:val="kk-KZ"/>
        </w:rPr>
        <w:t xml:space="preserve">17. </w:t>
      </w:r>
      <w:r w:rsidR="00F42280" w:rsidRPr="00EC3CDC">
        <w:rPr>
          <w:rFonts w:ascii="Times New Roman" w:hAnsi="Times New Roman"/>
          <w:sz w:val="24"/>
          <w:szCs w:val="24"/>
          <w:lang w:val="kk-KZ"/>
        </w:rPr>
        <w:t>Тұлғааралық қарым-қатынасқа бітістер тұрғысынан келу.  Тұлғааралық қарым-қатынасқа когнитивтік бағыт тұрғысынан келу. (Дж.Келли). “Когнитивтік тұлға теориясы: Дж. Келлидің тұлғалық конструкт теориясы пайдаланып   тәжірибелік зерттеулер жүргізу.</w:t>
      </w:r>
      <w:r w:rsidRPr="00EC3CDC">
        <w:rPr>
          <w:rFonts w:ascii="Times New Roman" w:hAnsi="Times New Roman"/>
          <w:bCs/>
          <w:color w:val="000000"/>
          <w:sz w:val="24"/>
          <w:szCs w:val="24"/>
          <w:shd w:val="clear" w:color="auto" w:fill="FFFFFF"/>
          <w:lang w:val="kk-KZ"/>
        </w:rPr>
        <w:t xml:space="preserve">. </w:t>
      </w:r>
    </w:p>
    <w:p w:rsidR="0086130A" w:rsidRPr="00EC3CDC" w:rsidRDefault="0086130A" w:rsidP="00EC3CDC">
      <w:pPr>
        <w:pStyle w:val="ad"/>
        <w:jc w:val="both"/>
        <w:rPr>
          <w:rFonts w:ascii="Times New Roman" w:hAnsi="Times New Roman"/>
          <w:sz w:val="24"/>
          <w:szCs w:val="24"/>
          <w:lang w:val="kk-KZ"/>
        </w:rPr>
      </w:pPr>
      <w:r w:rsidRPr="00EC3CDC">
        <w:rPr>
          <w:rFonts w:ascii="Times New Roman" w:hAnsi="Times New Roman"/>
          <w:bCs/>
          <w:color w:val="000000"/>
          <w:sz w:val="24"/>
          <w:szCs w:val="24"/>
          <w:shd w:val="clear" w:color="auto" w:fill="FFFFFF"/>
          <w:lang w:val="kk-KZ"/>
        </w:rPr>
        <w:t>18.</w:t>
      </w:r>
      <w:r w:rsidR="00F42280" w:rsidRPr="00EC3CDC">
        <w:rPr>
          <w:rFonts w:ascii="Times New Roman" w:hAnsi="Times New Roman"/>
          <w:sz w:val="24"/>
          <w:szCs w:val="24"/>
          <w:lang w:val="kk-KZ"/>
        </w:rPr>
        <w:t xml:space="preserve"> Эриксонның эпигенетикалық теориясы. Эго-психология:  психоанализдің даму нәтижесі. Э. Фромм теориясы. Қазіргі жаңа мәдениеттегі тұлғаны эксперименттік зерттеу.</w:t>
      </w:r>
    </w:p>
    <w:p w:rsidR="0086130A" w:rsidRPr="00EC3CDC" w:rsidRDefault="0086130A" w:rsidP="00EC3CDC">
      <w:pPr>
        <w:pStyle w:val="ad"/>
        <w:jc w:val="both"/>
        <w:rPr>
          <w:rFonts w:ascii="Times New Roman" w:hAnsi="Times New Roman"/>
          <w:sz w:val="24"/>
          <w:szCs w:val="24"/>
          <w:lang w:val="kk-KZ"/>
        </w:rPr>
      </w:pPr>
      <w:r w:rsidRPr="00EC3CDC">
        <w:rPr>
          <w:rFonts w:ascii="Times New Roman" w:hAnsi="Times New Roman"/>
          <w:sz w:val="24"/>
          <w:szCs w:val="24"/>
          <w:lang w:val="kk-KZ"/>
        </w:rPr>
        <w:t>19.</w:t>
      </w:r>
      <w:r w:rsidR="00F42280" w:rsidRPr="00EC3CDC">
        <w:rPr>
          <w:rFonts w:ascii="Times New Roman" w:hAnsi="Times New Roman"/>
          <w:bCs/>
          <w:sz w:val="24"/>
          <w:szCs w:val="24"/>
          <w:lang w:val="kk-KZ"/>
        </w:rPr>
        <w:t xml:space="preserve"> Эпигенетикалық принцип. Тұлға дамуының психосоциалды сатылары. Базалық сену-базалық сенбеу</w:t>
      </w:r>
      <w:r w:rsidR="00F42280" w:rsidRPr="00EC3CDC">
        <w:rPr>
          <w:rFonts w:ascii="Times New Roman" w:hAnsi="Times New Roman"/>
          <w:b/>
          <w:sz w:val="24"/>
          <w:szCs w:val="24"/>
          <w:lang w:val="kk-KZ"/>
        </w:rPr>
        <w:t xml:space="preserve">. </w:t>
      </w:r>
      <w:r w:rsidR="00F42280" w:rsidRPr="00EC3CDC">
        <w:rPr>
          <w:rFonts w:ascii="Times New Roman" w:hAnsi="Times New Roman"/>
          <w:sz w:val="24"/>
          <w:szCs w:val="24"/>
          <w:lang w:val="kk-KZ"/>
        </w:rPr>
        <w:t>Еркіндіктен қашу механизмдерін практикада қолданудың жолдары.</w:t>
      </w:r>
      <w:r w:rsidRPr="00EC3CDC">
        <w:rPr>
          <w:rFonts w:ascii="Times New Roman" w:hAnsi="Times New Roman"/>
          <w:sz w:val="24"/>
          <w:szCs w:val="24"/>
          <w:lang w:val="kk-KZ"/>
        </w:rPr>
        <w:t>.</w:t>
      </w:r>
    </w:p>
    <w:p w:rsidR="00F42280" w:rsidRPr="00EC3CDC" w:rsidRDefault="0086130A" w:rsidP="00EC3CDC">
      <w:pPr>
        <w:pStyle w:val="ad"/>
        <w:jc w:val="both"/>
        <w:rPr>
          <w:rFonts w:ascii="Times New Roman" w:hAnsi="Times New Roman"/>
          <w:bCs/>
          <w:sz w:val="24"/>
          <w:szCs w:val="24"/>
          <w:lang w:val="kk-KZ" w:eastAsia="ar-SA"/>
        </w:rPr>
      </w:pPr>
      <w:r w:rsidRPr="00EC3CDC">
        <w:rPr>
          <w:rFonts w:ascii="Times New Roman" w:hAnsi="Times New Roman"/>
          <w:sz w:val="24"/>
          <w:szCs w:val="24"/>
          <w:lang w:val="kk-KZ"/>
        </w:rPr>
        <w:t>20.</w:t>
      </w:r>
      <w:r w:rsidR="00F42280" w:rsidRPr="00EC3CDC">
        <w:rPr>
          <w:rFonts w:ascii="Times New Roman" w:hAnsi="Times New Roman"/>
          <w:bCs/>
          <w:sz w:val="24"/>
          <w:szCs w:val="24"/>
          <w:lang w:val="kk-KZ" w:eastAsia="ar-SA"/>
        </w:rPr>
        <w:t xml:space="preserve"> Психологиядағы әртүрлі парадигмалар. Тереңге бойлайтын психология (З. Фрейд, К. Г Юнг, А. Адлер және т. б) бойынша тұлғаға кеңас беру жолдары.</w:t>
      </w:r>
    </w:p>
    <w:p w:rsidR="0086130A" w:rsidRPr="00EC3CDC" w:rsidRDefault="0086130A" w:rsidP="00EC3CDC">
      <w:pPr>
        <w:pStyle w:val="ad"/>
        <w:jc w:val="both"/>
        <w:rPr>
          <w:rFonts w:ascii="Times New Roman" w:hAnsi="Times New Roman"/>
          <w:bCs/>
          <w:color w:val="000000"/>
          <w:kern w:val="1"/>
          <w:sz w:val="24"/>
          <w:szCs w:val="24"/>
          <w:lang w:val="kk-KZ"/>
        </w:rPr>
      </w:pPr>
      <w:r w:rsidRPr="00EC3CDC">
        <w:rPr>
          <w:rFonts w:ascii="Times New Roman" w:hAnsi="Times New Roman"/>
          <w:sz w:val="24"/>
          <w:szCs w:val="24"/>
          <w:lang w:val="kk-KZ"/>
        </w:rPr>
        <w:t xml:space="preserve"> 21.</w:t>
      </w:r>
      <w:r w:rsidR="00F42280" w:rsidRPr="00536735">
        <w:rPr>
          <w:rFonts w:ascii="Times New Roman" w:hAnsi="Times New Roman"/>
          <w:sz w:val="24"/>
          <w:szCs w:val="24"/>
          <w:lang w:val="kk-KZ"/>
        </w:rPr>
        <w:t xml:space="preserve"> Психоаналитикалық әдістің диалогтік сипатын </w:t>
      </w:r>
      <w:r w:rsidRPr="00EC3CDC">
        <w:rPr>
          <w:rFonts w:ascii="Times New Roman" w:hAnsi="Times New Roman"/>
          <w:sz w:val="24"/>
          <w:szCs w:val="24"/>
          <w:lang w:val="kk-KZ"/>
        </w:rPr>
        <w:t>талдау</w:t>
      </w:r>
    </w:p>
    <w:p w:rsidR="0086130A" w:rsidRPr="00EC3CDC" w:rsidRDefault="0086130A" w:rsidP="00EC3CDC">
      <w:pPr>
        <w:pStyle w:val="ad"/>
        <w:jc w:val="both"/>
        <w:rPr>
          <w:rFonts w:ascii="Times New Roman" w:hAnsi="Times New Roman"/>
          <w:sz w:val="24"/>
          <w:szCs w:val="24"/>
          <w:lang w:val="kk-KZ"/>
        </w:rPr>
      </w:pPr>
      <w:r w:rsidRPr="00EC3CDC">
        <w:rPr>
          <w:rFonts w:ascii="Times New Roman" w:hAnsi="Times New Roman"/>
          <w:sz w:val="24"/>
          <w:szCs w:val="24"/>
          <w:lang w:val="kk-KZ"/>
        </w:rPr>
        <w:t>22.</w:t>
      </w:r>
      <w:r w:rsidR="00F42280" w:rsidRPr="00EC3CDC">
        <w:rPr>
          <w:rFonts w:ascii="Times New Roman" w:hAnsi="Times New Roman"/>
          <w:sz w:val="24"/>
          <w:szCs w:val="24"/>
          <w:lang w:val="kk-KZ"/>
        </w:rPr>
        <w:t xml:space="preserve"> Тұлғаны психологиялық зерттеудегі гуманистік бағыт (А.Маслоу).</w:t>
      </w:r>
      <w:r w:rsidRPr="00EC3CDC">
        <w:rPr>
          <w:rFonts w:ascii="Times New Roman" w:hAnsi="Times New Roman"/>
          <w:sz w:val="24"/>
          <w:szCs w:val="24"/>
          <w:lang w:val="kk-KZ"/>
        </w:rPr>
        <w:t>.</w:t>
      </w:r>
    </w:p>
    <w:p w:rsidR="00A14C19" w:rsidRPr="00EC3CDC" w:rsidRDefault="0086130A" w:rsidP="00EC3CDC">
      <w:pPr>
        <w:pStyle w:val="ad"/>
        <w:jc w:val="both"/>
        <w:rPr>
          <w:rFonts w:ascii="Times New Roman" w:hAnsi="Times New Roman"/>
          <w:sz w:val="24"/>
          <w:szCs w:val="24"/>
          <w:lang w:val="kk-KZ"/>
        </w:rPr>
      </w:pPr>
      <w:r w:rsidRPr="00EC3CDC">
        <w:rPr>
          <w:rFonts w:ascii="Times New Roman" w:hAnsi="Times New Roman"/>
          <w:sz w:val="24"/>
          <w:szCs w:val="24"/>
          <w:lang w:val="kk-KZ"/>
        </w:rPr>
        <w:lastRenderedPageBreak/>
        <w:t>23.</w:t>
      </w:r>
      <w:r w:rsidR="00F42280" w:rsidRPr="00EC3CDC">
        <w:rPr>
          <w:rFonts w:ascii="Times New Roman" w:hAnsi="Times New Roman"/>
          <w:sz w:val="24"/>
          <w:szCs w:val="24"/>
          <w:lang w:val="kk-KZ"/>
        </w:rPr>
        <w:t xml:space="preserve"> Мотивация: қажеттіліктер  иерархиясы. Мен концепциясы. Адам табиғатына Роджерстің көзқарасы.  Тұлғаны өзгертудің терапевтік шарттары. К. Роджерстің феноменологиялық теориясын  коучинкте пайдалану </w:t>
      </w:r>
      <w:r w:rsidRPr="00EC3CDC">
        <w:rPr>
          <w:rFonts w:ascii="Times New Roman" w:hAnsi="Times New Roman"/>
          <w:sz w:val="24"/>
          <w:szCs w:val="24"/>
          <w:lang w:val="kk-KZ"/>
        </w:rPr>
        <w:t xml:space="preserve">және құралдарын талдау. </w:t>
      </w:r>
    </w:p>
    <w:p w:rsidR="0086130A" w:rsidRPr="00EC3CDC" w:rsidRDefault="0086130A" w:rsidP="00EC3CDC">
      <w:pPr>
        <w:pStyle w:val="ad"/>
        <w:jc w:val="both"/>
        <w:rPr>
          <w:rFonts w:ascii="Times New Roman" w:hAnsi="Times New Roman"/>
          <w:sz w:val="24"/>
          <w:szCs w:val="24"/>
          <w:lang w:val="kk-KZ"/>
        </w:rPr>
      </w:pPr>
      <w:r w:rsidRPr="00EC3CDC">
        <w:rPr>
          <w:rFonts w:ascii="Times New Roman" w:hAnsi="Times New Roman"/>
          <w:color w:val="000000"/>
          <w:sz w:val="24"/>
          <w:szCs w:val="24"/>
          <w:lang w:val="kk-KZ"/>
        </w:rPr>
        <w:t xml:space="preserve"> 24.</w:t>
      </w:r>
      <w:r w:rsidR="00F42280" w:rsidRPr="00EC3CDC">
        <w:rPr>
          <w:rFonts w:ascii="Times New Roman" w:hAnsi="Times New Roman"/>
          <w:sz w:val="24"/>
          <w:szCs w:val="24"/>
          <w:lang w:val="kk-KZ"/>
        </w:rPr>
        <w:t xml:space="preserve"> Логотерапия және экзистенциональды анализ: В. Франкл. Психосинтез: Р. Ассаджиоли. Психосинтезде тұлғаның психологиялық құрылымын түсіндіруге кеңес беру жолдары</w:t>
      </w:r>
      <w:r w:rsidRPr="00EC3CDC">
        <w:rPr>
          <w:rFonts w:ascii="Times New Roman" w:hAnsi="Times New Roman"/>
          <w:sz w:val="24"/>
          <w:szCs w:val="24"/>
          <w:lang w:val="kk-KZ"/>
        </w:rPr>
        <w:t>.</w:t>
      </w:r>
    </w:p>
    <w:p w:rsidR="0086130A" w:rsidRPr="00EC3CDC" w:rsidRDefault="0086130A" w:rsidP="00EC3CDC">
      <w:pPr>
        <w:pStyle w:val="ad"/>
        <w:jc w:val="both"/>
        <w:rPr>
          <w:rFonts w:ascii="Times New Roman" w:hAnsi="Times New Roman"/>
          <w:sz w:val="24"/>
          <w:szCs w:val="24"/>
          <w:lang w:val="kk-KZ"/>
        </w:rPr>
      </w:pPr>
      <w:r w:rsidRPr="00EC3CDC">
        <w:rPr>
          <w:rFonts w:ascii="Times New Roman" w:hAnsi="Times New Roman"/>
          <w:sz w:val="24"/>
          <w:szCs w:val="24"/>
          <w:lang w:val="kk-KZ"/>
        </w:rPr>
        <w:t xml:space="preserve">25. </w:t>
      </w:r>
      <w:r w:rsidR="00F42280" w:rsidRPr="00EC3CDC">
        <w:rPr>
          <w:rFonts w:ascii="Times New Roman" w:hAnsi="Times New Roman"/>
          <w:sz w:val="24"/>
          <w:szCs w:val="24"/>
          <w:lang w:val="kk-KZ" w:eastAsia="ko-KR"/>
        </w:rPr>
        <w:t>Өмір мағынасын адамның іздеуі мен таратуға ұмтылуы. Психосинтездегі тұлға даму мәселесі. Сана деңгейлеріне арнайы психологиялық тренингтер жоспарлау</w:t>
      </w:r>
      <w:r w:rsidRPr="00EC3CDC">
        <w:rPr>
          <w:rFonts w:ascii="Times New Roman" w:hAnsi="Times New Roman"/>
          <w:sz w:val="24"/>
          <w:szCs w:val="24"/>
          <w:lang w:val="kk-KZ"/>
        </w:rPr>
        <w:t xml:space="preserve">. </w:t>
      </w:r>
    </w:p>
    <w:p w:rsidR="0086130A" w:rsidRPr="00EC3CDC" w:rsidRDefault="0086130A" w:rsidP="00EC3CDC">
      <w:pPr>
        <w:pStyle w:val="ad"/>
        <w:jc w:val="both"/>
        <w:rPr>
          <w:rFonts w:ascii="Times New Roman" w:eastAsia="???" w:hAnsi="Times New Roman"/>
          <w:sz w:val="24"/>
          <w:szCs w:val="24"/>
          <w:lang w:val="kk-KZ" w:eastAsia="en-US"/>
        </w:rPr>
      </w:pPr>
      <w:r w:rsidRPr="00EC3CDC">
        <w:rPr>
          <w:rFonts w:ascii="Times New Roman" w:hAnsi="Times New Roman"/>
          <w:sz w:val="24"/>
          <w:szCs w:val="24"/>
          <w:lang w:val="kk-KZ"/>
        </w:rPr>
        <w:t xml:space="preserve">26. </w:t>
      </w:r>
      <w:r w:rsidR="00F42280" w:rsidRPr="00EC3CDC">
        <w:rPr>
          <w:rFonts w:ascii="Times New Roman" w:hAnsi="Times New Roman"/>
          <w:sz w:val="24"/>
          <w:szCs w:val="24"/>
          <w:lang w:val="kk-KZ"/>
        </w:rPr>
        <w:t>Олпорт: тұлғаның диспозиционалды теориясын адамдардың бойындағы өзгешеліктерге, жеке қасиеттерінің ерекшеліктерін анықтауға эмпирикалық зерттеуді ұйымдастырудың жолдары</w:t>
      </w:r>
      <w:r w:rsidR="00F42280" w:rsidRPr="00EC3CDC">
        <w:rPr>
          <w:rFonts w:ascii="Times New Roman" w:eastAsia="???" w:hAnsi="Times New Roman"/>
          <w:sz w:val="24"/>
          <w:szCs w:val="24"/>
          <w:lang w:val="kk-KZ" w:eastAsia="en-US"/>
        </w:rPr>
        <w:t xml:space="preserve"> </w:t>
      </w:r>
      <w:r w:rsidRPr="00EC3CDC">
        <w:rPr>
          <w:rFonts w:ascii="Times New Roman" w:eastAsia="???" w:hAnsi="Times New Roman"/>
          <w:sz w:val="24"/>
          <w:szCs w:val="24"/>
          <w:lang w:val="kk-KZ" w:eastAsia="en-US"/>
        </w:rPr>
        <w:t>талдау</w:t>
      </w:r>
      <w:r w:rsidR="00F42280" w:rsidRPr="00EC3CDC">
        <w:rPr>
          <w:rFonts w:ascii="Times New Roman" w:eastAsia="???" w:hAnsi="Times New Roman"/>
          <w:sz w:val="24"/>
          <w:szCs w:val="24"/>
          <w:lang w:val="kk-KZ" w:eastAsia="en-US"/>
        </w:rPr>
        <w:t xml:space="preserve"> </w:t>
      </w:r>
    </w:p>
    <w:p w:rsidR="0086130A" w:rsidRPr="00EC3CDC" w:rsidRDefault="0086130A" w:rsidP="00EC3CDC">
      <w:pPr>
        <w:pStyle w:val="ad"/>
        <w:jc w:val="both"/>
        <w:rPr>
          <w:rFonts w:ascii="Times New Roman" w:hAnsi="Times New Roman"/>
          <w:sz w:val="24"/>
          <w:szCs w:val="24"/>
          <w:lang w:val="kk-KZ"/>
        </w:rPr>
      </w:pPr>
      <w:r w:rsidRPr="00EC3CDC">
        <w:rPr>
          <w:rFonts w:ascii="Times New Roman" w:eastAsia="???" w:hAnsi="Times New Roman"/>
          <w:sz w:val="24"/>
          <w:szCs w:val="24"/>
          <w:lang w:val="kk-KZ" w:eastAsia="en-US"/>
        </w:rPr>
        <w:t>27.</w:t>
      </w:r>
      <w:r w:rsidRPr="00EC3CDC">
        <w:rPr>
          <w:rFonts w:ascii="Times New Roman" w:hAnsi="Times New Roman"/>
          <w:bCs/>
          <w:sz w:val="24"/>
          <w:szCs w:val="24"/>
          <w:lang w:val="kk-KZ" w:eastAsia="ar-SA"/>
        </w:rPr>
        <w:t xml:space="preserve"> </w:t>
      </w:r>
      <w:r w:rsidR="00F42280" w:rsidRPr="00EC3CDC">
        <w:rPr>
          <w:rFonts w:ascii="Times New Roman" w:hAnsi="Times New Roman"/>
          <w:sz w:val="24"/>
          <w:szCs w:val="24"/>
          <w:lang w:val="kk-KZ"/>
        </w:rPr>
        <w:t>В.Н. Мясищев-тұлғаны норма және патология аспектісінде түсіну. А.Н. Леонтьев-іс-әрекет және тұлға.  Б.С. Братусь-тұлғаның мағыналық сферасын қолданбалы психологияда пайдаланудың ерекшеліктері</w:t>
      </w:r>
      <w:r w:rsidRPr="00EC3CDC">
        <w:rPr>
          <w:rFonts w:ascii="Times New Roman" w:hAnsi="Times New Roman"/>
          <w:sz w:val="24"/>
          <w:szCs w:val="24"/>
          <w:lang w:val="kk-KZ"/>
        </w:rPr>
        <w:t>.</w:t>
      </w:r>
    </w:p>
    <w:p w:rsidR="0086130A" w:rsidRPr="00EC3CDC" w:rsidRDefault="0086130A" w:rsidP="00EC3CDC">
      <w:pPr>
        <w:pStyle w:val="ad"/>
        <w:jc w:val="both"/>
        <w:rPr>
          <w:rFonts w:ascii="Times New Roman" w:hAnsi="Times New Roman"/>
          <w:bCs/>
          <w:sz w:val="24"/>
          <w:szCs w:val="24"/>
          <w:lang w:val="kk-KZ"/>
        </w:rPr>
      </w:pPr>
      <w:r w:rsidRPr="00EC3CDC">
        <w:rPr>
          <w:rFonts w:ascii="Times New Roman" w:hAnsi="Times New Roman"/>
          <w:sz w:val="24"/>
          <w:szCs w:val="24"/>
          <w:lang w:val="kk-KZ"/>
        </w:rPr>
        <w:t>28.</w:t>
      </w:r>
      <w:r w:rsidR="00F42280" w:rsidRPr="00EC3CDC">
        <w:rPr>
          <w:rFonts w:ascii="Times New Roman" w:hAnsi="Times New Roman"/>
          <w:bCs/>
          <w:sz w:val="24"/>
          <w:szCs w:val="24"/>
          <w:lang w:val="kk-KZ"/>
        </w:rPr>
        <w:t xml:space="preserve"> Кеңестік психологиядағы тұлға түсінігінің дамуы. Ішкі дайындықтың индивидуалды типтері.</w:t>
      </w:r>
      <w:r w:rsidR="00F42280" w:rsidRPr="00EC3CDC">
        <w:rPr>
          <w:rFonts w:ascii="Times New Roman" w:hAnsi="Times New Roman"/>
          <w:sz w:val="24"/>
          <w:szCs w:val="24"/>
          <w:lang w:val="kk-KZ"/>
        </w:rPr>
        <w:t xml:space="preserve"> Индивидуалды даму құрылымы.  Қатынастар психологиясы. Тұлға психологиялық зерттеу  объектісі ретінде. Тұлға кеңістігінің координаттары</w:t>
      </w:r>
      <w:r w:rsidRPr="00EC3CDC">
        <w:rPr>
          <w:rFonts w:ascii="Times New Roman" w:hAnsi="Times New Roman"/>
          <w:bCs/>
          <w:sz w:val="24"/>
          <w:szCs w:val="24"/>
          <w:lang w:val="kk-KZ"/>
        </w:rPr>
        <w:t>.</w:t>
      </w:r>
      <w:r w:rsidRPr="00EC3CDC">
        <w:rPr>
          <w:rFonts w:ascii="Times New Roman" w:hAnsi="Times New Roman"/>
          <w:sz w:val="24"/>
          <w:szCs w:val="24"/>
          <w:lang w:val="kk-KZ"/>
        </w:rPr>
        <w:t xml:space="preserve">   </w:t>
      </w:r>
      <w:r w:rsidRPr="00EC3CDC">
        <w:rPr>
          <w:rFonts w:ascii="Times New Roman" w:hAnsi="Times New Roman"/>
          <w:bCs/>
          <w:color w:val="000000"/>
          <w:sz w:val="24"/>
          <w:szCs w:val="24"/>
          <w:lang w:val="kk-KZ"/>
        </w:rPr>
        <w:t xml:space="preserve"> </w:t>
      </w:r>
      <w:r w:rsidRPr="00EC3CDC">
        <w:rPr>
          <w:rFonts w:ascii="Times New Roman" w:hAnsi="Times New Roman"/>
          <w:bCs/>
          <w:sz w:val="24"/>
          <w:szCs w:val="24"/>
          <w:lang w:val="kk-KZ"/>
        </w:rPr>
        <w:t xml:space="preserve"> </w:t>
      </w:r>
    </w:p>
    <w:p w:rsidR="0086130A" w:rsidRPr="00EC3CDC" w:rsidRDefault="0086130A" w:rsidP="00EC3CDC">
      <w:pPr>
        <w:pStyle w:val="ad"/>
        <w:jc w:val="both"/>
        <w:rPr>
          <w:rFonts w:ascii="Times New Roman" w:hAnsi="Times New Roman"/>
          <w:bCs/>
          <w:color w:val="000000"/>
          <w:sz w:val="24"/>
          <w:szCs w:val="24"/>
          <w:shd w:val="clear" w:color="auto" w:fill="FFFFFF"/>
          <w:lang w:val="kk-KZ"/>
        </w:rPr>
      </w:pPr>
      <w:r w:rsidRPr="00EC3CDC">
        <w:rPr>
          <w:rFonts w:ascii="Times New Roman" w:hAnsi="Times New Roman"/>
          <w:bCs/>
          <w:sz w:val="24"/>
          <w:szCs w:val="24"/>
          <w:lang w:val="kk-KZ"/>
        </w:rPr>
        <w:t>29.</w:t>
      </w:r>
      <w:r w:rsidRPr="00EC3CDC">
        <w:rPr>
          <w:rFonts w:ascii="Times New Roman" w:hAnsi="Times New Roman"/>
          <w:color w:val="000000"/>
          <w:sz w:val="24"/>
          <w:szCs w:val="24"/>
          <w:shd w:val="clear" w:color="auto" w:fill="FFFFFF"/>
          <w:lang w:val="kk-KZ"/>
        </w:rPr>
        <w:t xml:space="preserve"> </w:t>
      </w:r>
      <w:r w:rsidR="00F42280" w:rsidRPr="00EC3CDC">
        <w:rPr>
          <w:rFonts w:ascii="Times New Roman" w:hAnsi="Times New Roman"/>
          <w:sz w:val="24"/>
          <w:szCs w:val="24"/>
          <w:lang w:val="kk-KZ"/>
        </w:rPr>
        <w:t>Қазақстандық психология ғылымында  қазіргі тұлғааралық қарым-қатынас психологиясының   өзекті мәселелері мен бағыттары</w:t>
      </w:r>
      <w:r w:rsidRPr="00EC3CDC">
        <w:rPr>
          <w:rFonts w:ascii="Times New Roman" w:hAnsi="Times New Roman"/>
          <w:bCs/>
          <w:color w:val="000000"/>
          <w:sz w:val="24"/>
          <w:szCs w:val="24"/>
          <w:shd w:val="clear" w:color="auto" w:fill="FFFFFF"/>
          <w:lang w:val="kk-KZ"/>
        </w:rPr>
        <w:t>.</w:t>
      </w:r>
    </w:p>
    <w:p w:rsidR="0086130A" w:rsidRPr="00EC3CDC" w:rsidRDefault="0086130A" w:rsidP="00EC3CDC">
      <w:pPr>
        <w:pStyle w:val="ad"/>
        <w:jc w:val="both"/>
        <w:rPr>
          <w:rFonts w:ascii="Times New Roman" w:hAnsi="Times New Roman"/>
          <w:bCs/>
          <w:color w:val="000000"/>
          <w:sz w:val="24"/>
          <w:szCs w:val="24"/>
          <w:shd w:val="clear" w:color="auto" w:fill="FFFFFF"/>
          <w:lang w:val="kk-KZ"/>
        </w:rPr>
      </w:pPr>
      <w:r w:rsidRPr="00EC3CDC">
        <w:rPr>
          <w:rFonts w:ascii="Times New Roman" w:hAnsi="Times New Roman"/>
          <w:bCs/>
          <w:color w:val="000000"/>
          <w:sz w:val="24"/>
          <w:szCs w:val="24"/>
          <w:shd w:val="clear" w:color="auto" w:fill="FFFFFF"/>
          <w:lang w:val="kk-KZ"/>
        </w:rPr>
        <w:t xml:space="preserve">30. </w:t>
      </w:r>
      <w:r w:rsidR="00F42280" w:rsidRPr="00EC3CDC">
        <w:rPr>
          <w:rFonts w:ascii="Times New Roman" w:hAnsi="Times New Roman"/>
          <w:sz w:val="24"/>
          <w:szCs w:val="24"/>
          <w:lang w:val="kk-KZ"/>
        </w:rPr>
        <w:t>Тұлғаны теориялық және практикалық зертетудің жаңа болашағы</w:t>
      </w:r>
      <w:r w:rsidR="00A21B70" w:rsidRPr="00EC3CDC">
        <w:rPr>
          <w:rFonts w:ascii="Times New Roman" w:hAnsi="Times New Roman"/>
          <w:bCs/>
          <w:sz w:val="24"/>
          <w:szCs w:val="24"/>
          <w:lang w:val="kk-KZ"/>
        </w:rPr>
        <w:t xml:space="preserve">, </w:t>
      </w:r>
      <w:r w:rsidRPr="00EC3CDC">
        <w:rPr>
          <w:rFonts w:ascii="Times New Roman" w:hAnsi="Times New Roman"/>
          <w:bCs/>
          <w:sz w:val="24"/>
          <w:szCs w:val="24"/>
          <w:lang w:val="kk-KZ"/>
        </w:rPr>
        <w:t xml:space="preserve"> </w:t>
      </w:r>
      <w:r w:rsidRPr="00EC3CDC">
        <w:rPr>
          <w:rFonts w:ascii="Times New Roman" w:hAnsi="Times New Roman"/>
          <w:color w:val="444340"/>
          <w:sz w:val="24"/>
          <w:szCs w:val="24"/>
          <w:lang w:val="kk-KZ"/>
        </w:rPr>
        <w:t xml:space="preserve"> </w:t>
      </w:r>
      <w:r w:rsidR="00A21B70" w:rsidRPr="00EC3CDC">
        <w:rPr>
          <w:rFonts w:ascii="Times New Roman" w:hAnsi="Times New Roman"/>
          <w:bCs/>
          <w:sz w:val="24"/>
          <w:szCs w:val="24"/>
          <w:lang w:val="kk-KZ"/>
        </w:rPr>
        <w:t>Қазақстандағы тұлға психологиясы бойынша  зерттеулер</w:t>
      </w:r>
    </w:p>
    <w:p w:rsidR="004732AD" w:rsidRPr="00EC3CDC" w:rsidRDefault="00A21B70" w:rsidP="00EC3CDC">
      <w:pPr>
        <w:tabs>
          <w:tab w:val="left" w:pos="566"/>
          <w:tab w:val="left" w:pos="851"/>
        </w:tabs>
        <w:spacing w:after="0" w:line="240" w:lineRule="auto"/>
        <w:jc w:val="both"/>
        <w:rPr>
          <w:rFonts w:ascii="Times New Roman" w:hAnsi="Times New Roman" w:cs="Times New Roman"/>
          <w:sz w:val="24"/>
          <w:szCs w:val="24"/>
          <w:lang w:val="kk-KZ"/>
        </w:rPr>
      </w:pPr>
      <w:r w:rsidRPr="00EC3CDC">
        <w:rPr>
          <w:rFonts w:ascii="Times New Roman" w:hAnsi="Times New Roman" w:cs="Times New Roman"/>
          <w:bCs/>
          <w:color w:val="000000"/>
          <w:sz w:val="24"/>
          <w:szCs w:val="24"/>
          <w:shd w:val="clear" w:color="auto" w:fill="FFFFFF"/>
          <w:lang w:val="kk-KZ"/>
        </w:rPr>
        <w:t xml:space="preserve"> </w:t>
      </w:r>
    </w:p>
    <w:bookmarkEnd w:id="1"/>
    <w:bookmarkEnd w:id="2"/>
    <w:bookmarkEnd w:id="3"/>
    <w:bookmarkEnd w:id="4"/>
    <w:p w:rsidR="001F18F9" w:rsidRPr="00EC3CDC" w:rsidRDefault="001F18F9" w:rsidP="00EC3CDC">
      <w:pPr>
        <w:spacing w:after="0" w:line="240" w:lineRule="auto"/>
        <w:jc w:val="both"/>
        <w:rPr>
          <w:rFonts w:ascii="Times New Roman" w:hAnsi="Times New Roman" w:cs="Times New Roman"/>
          <w:b/>
          <w:sz w:val="24"/>
          <w:szCs w:val="24"/>
          <w:lang w:val="kk-KZ"/>
        </w:rPr>
      </w:pPr>
      <w:r w:rsidRPr="00EC3CDC">
        <w:rPr>
          <w:rFonts w:ascii="Times New Roman" w:hAnsi="Times New Roman" w:cs="Times New Roman"/>
          <w:b/>
          <w:sz w:val="24"/>
          <w:szCs w:val="24"/>
          <w:lang w:val="kk-KZ"/>
        </w:rPr>
        <w:t>Ұсынылатын әдебиеттер:</w:t>
      </w:r>
    </w:p>
    <w:p w:rsidR="001F18F9" w:rsidRPr="00EC3CDC" w:rsidRDefault="0086130A" w:rsidP="00EC3CDC">
      <w:pPr>
        <w:spacing w:after="0" w:line="240" w:lineRule="auto"/>
        <w:jc w:val="both"/>
        <w:rPr>
          <w:rFonts w:ascii="Times New Roman" w:hAnsi="Times New Roman" w:cs="Times New Roman"/>
          <w:b/>
          <w:sz w:val="24"/>
          <w:szCs w:val="24"/>
          <w:lang w:val="kk-KZ"/>
        </w:rPr>
      </w:pPr>
      <w:r w:rsidRPr="00EC3CDC">
        <w:rPr>
          <w:rFonts w:ascii="Times New Roman" w:hAnsi="Times New Roman" w:cs="Times New Roman"/>
          <w:b/>
          <w:sz w:val="24"/>
          <w:szCs w:val="24"/>
          <w:lang w:val="kk-KZ"/>
        </w:rPr>
        <w:t xml:space="preserve"> </w:t>
      </w:r>
    </w:p>
    <w:p w:rsidR="00CA1563" w:rsidRPr="00EC3CDC" w:rsidRDefault="00CA1563" w:rsidP="00EC3CDC">
      <w:pPr>
        <w:pStyle w:val="1"/>
        <w:keepNext w:val="0"/>
        <w:widowControl w:val="0"/>
        <w:spacing w:before="0" w:line="240" w:lineRule="auto"/>
        <w:jc w:val="both"/>
        <w:rPr>
          <w:rFonts w:ascii="Times New Roman" w:hAnsi="Times New Roman" w:cs="Times New Roman"/>
          <w:b w:val="0"/>
          <w:sz w:val="24"/>
          <w:szCs w:val="24"/>
          <w:lang w:val="kk-KZ"/>
        </w:rPr>
      </w:pPr>
      <w:r w:rsidRPr="00EC3CDC">
        <w:rPr>
          <w:rFonts w:ascii="Times New Roman" w:hAnsi="Times New Roman" w:cs="Times New Roman"/>
          <w:b w:val="0"/>
          <w:sz w:val="24"/>
          <w:szCs w:val="24"/>
          <w:lang w:val="kk-KZ"/>
        </w:rPr>
        <w:t>Негізгі әдебиеттер</w:t>
      </w:r>
    </w:p>
    <w:p w:rsidR="00CA1563" w:rsidRPr="00EC3CDC" w:rsidRDefault="00CA1563" w:rsidP="00EC3CDC">
      <w:pPr>
        <w:spacing w:after="0" w:line="240" w:lineRule="auto"/>
        <w:jc w:val="both"/>
        <w:rPr>
          <w:rFonts w:ascii="Times New Roman" w:eastAsia="???" w:hAnsi="Times New Roman" w:cs="Times New Roman"/>
          <w:sz w:val="24"/>
          <w:szCs w:val="24"/>
          <w:lang w:val="ru-MO"/>
        </w:rPr>
      </w:pPr>
      <w:r w:rsidRPr="00EC3CDC">
        <w:rPr>
          <w:rFonts w:ascii="Times New Roman" w:eastAsia="???" w:hAnsi="Times New Roman" w:cs="Times New Roman"/>
          <w:sz w:val="24"/>
          <w:szCs w:val="24"/>
          <w:lang w:val="ru-MO"/>
        </w:rPr>
        <w:t xml:space="preserve">1. </w:t>
      </w:r>
      <w:proofErr w:type="spellStart"/>
      <w:r w:rsidRPr="00EC3CDC">
        <w:rPr>
          <w:rFonts w:ascii="Times New Roman" w:eastAsia="???" w:hAnsi="Times New Roman" w:cs="Times New Roman"/>
          <w:sz w:val="24"/>
          <w:szCs w:val="24"/>
          <w:lang w:val="ru-MO"/>
        </w:rPr>
        <w:t>Абульханова</w:t>
      </w:r>
      <w:proofErr w:type="spellEnd"/>
      <w:r w:rsidRPr="00EC3CDC">
        <w:rPr>
          <w:rFonts w:ascii="Times New Roman" w:eastAsia="???" w:hAnsi="Times New Roman" w:cs="Times New Roman"/>
          <w:sz w:val="24"/>
          <w:szCs w:val="24"/>
          <w:lang w:val="ru-MO"/>
        </w:rPr>
        <w:t xml:space="preserve"> К.А. Психология и сознание личности. М. Воронеж. 2019</w:t>
      </w:r>
    </w:p>
    <w:p w:rsidR="00CA1563" w:rsidRPr="00EC3CDC" w:rsidRDefault="00CA1563" w:rsidP="00EC3CDC">
      <w:pPr>
        <w:autoSpaceDE w:val="0"/>
        <w:autoSpaceDN w:val="0"/>
        <w:spacing w:after="0" w:line="240" w:lineRule="auto"/>
        <w:jc w:val="both"/>
        <w:rPr>
          <w:rFonts w:ascii="Times New Roman" w:eastAsia="???" w:hAnsi="Times New Roman" w:cs="Times New Roman"/>
          <w:sz w:val="24"/>
          <w:szCs w:val="24"/>
          <w:lang w:val="ru-MO"/>
        </w:rPr>
      </w:pPr>
      <w:r w:rsidRPr="00EC3CDC">
        <w:rPr>
          <w:rFonts w:ascii="Times New Roman" w:eastAsia="???" w:hAnsi="Times New Roman" w:cs="Times New Roman"/>
          <w:sz w:val="24"/>
          <w:szCs w:val="24"/>
          <w:lang w:val="ru-MO"/>
        </w:rPr>
        <w:t>2.А</w:t>
      </w:r>
      <w:r w:rsidRPr="00EC3CDC">
        <w:rPr>
          <w:rFonts w:ascii="Times New Roman" w:hAnsi="Times New Roman" w:cs="Times New Roman"/>
          <w:sz w:val="24"/>
          <w:szCs w:val="24"/>
        </w:rPr>
        <w:t>б</w:t>
      </w:r>
      <w:proofErr w:type="spellStart"/>
      <w:r w:rsidRPr="00EC3CDC">
        <w:rPr>
          <w:rFonts w:ascii="Times New Roman" w:eastAsia="???" w:hAnsi="Times New Roman" w:cs="Times New Roman"/>
          <w:sz w:val="24"/>
          <w:szCs w:val="24"/>
          <w:lang w:val="ru-MO"/>
        </w:rPr>
        <w:t>дулбханова-Славская</w:t>
      </w:r>
      <w:proofErr w:type="spellEnd"/>
      <w:r w:rsidRPr="00EC3CDC">
        <w:rPr>
          <w:rFonts w:ascii="Times New Roman" w:eastAsia="???" w:hAnsi="Times New Roman" w:cs="Times New Roman"/>
          <w:sz w:val="24"/>
          <w:szCs w:val="24"/>
          <w:lang w:val="ru-MO"/>
        </w:rPr>
        <w:t xml:space="preserve"> К.А Стратегия жизни. М.Мысль.2021.225. </w:t>
      </w:r>
    </w:p>
    <w:p w:rsidR="00CA1563" w:rsidRPr="00EC3CDC" w:rsidRDefault="00CA1563" w:rsidP="00EC3CDC">
      <w:pPr>
        <w:autoSpaceDE w:val="0"/>
        <w:autoSpaceDN w:val="0"/>
        <w:spacing w:after="0" w:line="240" w:lineRule="auto"/>
        <w:jc w:val="both"/>
        <w:rPr>
          <w:rFonts w:ascii="Times New Roman" w:hAnsi="Times New Roman" w:cs="Times New Roman"/>
          <w:sz w:val="24"/>
          <w:szCs w:val="24"/>
        </w:rPr>
      </w:pPr>
      <w:r w:rsidRPr="00EC3CDC">
        <w:rPr>
          <w:rFonts w:ascii="Times New Roman" w:eastAsia="???" w:hAnsi="Times New Roman" w:cs="Times New Roman"/>
          <w:sz w:val="24"/>
          <w:szCs w:val="24"/>
          <w:lang w:val="ru-MO"/>
        </w:rPr>
        <w:t xml:space="preserve">3. </w:t>
      </w:r>
      <w:proofErr w:type="spellStart"/>
      <w:r w:rsidRPr="00EC3CDC">
        <w:rPr>
          <w:rFonts w:ascii="Times New Roman" w:eastAsia="???" w:hAnsi="Times New Roman" w:cs="Times New Roman"/>
          <w:sz w:val="24"/>
          <w:szCs w:val="24"/>
          <w:lang w:val="ru-MO"/>
        </w:rPr>
        <w:t>Асмолов</w:t>
      </w:r>
      <w:proofErr w:type="spellEnd"/>
      <w:r w:rsidRPr="00EC3CDC">
        <w:rPr>
          <w:rFonts w:ascii="Times New Roman" w:eastAsia="???" w:hAnsi="Times New Roman" w:cs="Times New Roman"/>
          <w:sz w:val="24"/>
          <w:szCs w:val="24"/>
          <w:lang w:val="ru-MO"/>
        </w:rPr>
        <w:t xml:space="preserve"> А.Г. Психология Личности. М.2011.416с. и др. издания</w:t>
      </w:r>
      <w:r w:rsidRPr="00EC3CDC">
        <w:rPr>
          <w:rFonts w:ascii="Times New Roman" w:eastAsia="???" w:hAnsi="Times New Roman" w:cs="Times New Roman"/>
          <w:sz w:val="24"/>
          <w:szCs w:val="24"/>
        </w:rPr>
        <w:t>я</w:t>
      </w:r>
    </w:p>
    <w:p w:rsidR="00CA1563" w:rsidRPr="00EC3CDC" w:rsidRDefault="00CA1563" w:rsidP="00EC3CDC">
      <w:pPr>
        <w:autoSpaceDE w:val="0"/>
        <w:autoSpaceDN w:val="0"/>
        <w:spacing w:after="0" w:line="240" w:lineRule="auto"/>
        <w:jc w:val="both"/>
        <w:rPr>
          <w:rFonts w:ascii="Times New Roman" w:eastAsia="???" w:hAnsi="Times New Roman" w:cs="Times New Roman"/>
          <w:sz w:val="24"/>
          <w:szCs w:val="24"/>
        </w:rPr>
      </w:pPr>
      <w:r w:rsidRPr="00EC3CDC">
        <w:rPr>
          <w:rFonts w:ascii="Times New Roman" w:eastAsia="???" w:hAnsi="Times New Roman" w:cs="Times New Roman"/>
          <w:sz w:val="24"/>
          <w:szCs w:val="24"/>
          <w:lang w:val="ru-MO"/>
        </w:rPr>
        <w:t xml:space="preserve">4.Божович Л.И. Проблемы </w:t>
      </w:r>
      <w:proofErr w:type="spellStart"/>
      <w:r w:rsidRPr="00EC3CDC">
        <w:rPr>
          <w:rFonts w:ascii="Times New Roman" w:eastAsia="???" w:hAnsi="Times New Roman" w:cs="Times New Roman"/>
          <w:sz w:val="24"/>
          <w:szCs w:val="24"/>
          <w:lang w:val="ru-MO"/>
        </w:rPr>
        <w:t>формиравания</w:t>
      </w:r>
      <w:proofErr w:type="spellEnd"/>
      <w:r w:rsidRPr="00EC3CDC">
        <w:rPr>
          <w:rFonts w:ascii="Times New Roman" w:eastAsia="???" w:hAnsi="Times New Roman" w:cs="Times New Roman"/>
          <w:sz w:val="24"/>
          <w:szCs w:val="24"/>
          <w:lang w:val="ru-MO"/>
        </w:rPr>
        <w:t xml:space="preserve"> личности. М. Воронеж. 2017. 352с</w:t>
      </w:r>
      <w:r w:rsidRPr="00EC3CDC">
        <w:rPr>
          <w:rFonts w:ascii="Times New Roman" w:eastAsia="???" w:hAnsi="Times New Roman" w:cs="Times New Roman"/>
          <w:sz w:val="24"/>
          <w:szCs w:val="24"/>
        </w:rPr>
        <w:t>.</w:t>
      </w:r>
    </w:p>
    <w:p w:rsidR="00CA1563" w:rsidRPr="00EC3CDC" w:rsidRDefault="00CA1563" w:rsidP="00EC3CDC">
      <w:pPr>
        <w:autoSpaceDE w:val="0"/>
        <w:autoSpaceDN w:val="0"/>
        <w:spacing w:after="0" w:line="240" w:lineRule="auto"/>
        <w:jc w:val="both"/>
        <w:rPr>
          <w:rFonts w:ascii="Times New Roman" w:eastAsia="???" w:hAnsi="Times New Roman" w:cs="Times New Roman"/>
          <w:sz w:val="24"/>
          <w:szCs w:val="24"/>
        </w:rPr>
      </w:pPr>
      <w:r w:rsidRPr="00EC3CDC">
        <w:rPr>
          <w:rFonts w:ascii="Times New Roman" w:eastAsia="???" w:hAnsi="Times New Roman" w:cs="Times New Roman"/>
          <w:sz w:val="24"/>
          <w:szCs w:val="24"/>
          <w:lang w:val="ru-MO"/>
        </w:rPr>
        <w:t xml:space="preserve">6.ЛеонтьевА.Н. </w:t>
      </w:r>
      <w:proofErr w:type="spellStart"/>
      <w:r w:rsidRPr="00EC3CDC">
        <w:rPr>
          <w:rFonts w:ascii="Times New Roman" w:eastAsia="???" w:hAnsi="Times New Roman" w:cs="Times New Roman"/>
          <w:sz w:val="24"/>
          <w:szCs w:val="24"/>
          <w:lang w:val="ru-MO"/>
        </w:rPr>
        <w:t>Детельность</w:t>
      </w:r>
      <w:proofErr w:type="spellEnd"/>
      <w:r w:rsidRPr="00EC3CDC">
        <w:rPr>
          <w:rFonts w:ascii="Times New Roman" w:eastAsia="???" w:hAnsi="Times New Roman" w:cs="Times New Roman"/>
          <w:sz w:val="24"/>
          <w:szCs w:val="24"/>
          <w:lang w:val="ru-MO"/>
        </w:rPr>
        <w:t xml:space="preserve">. Сознание Личность. М 2019.  </w:t>
      </w:r>
      <w:r w:rsidRPr="00EC3CDC">
        <w:rPr>
          <w:rFonts w:ascii="Times New Roman" w:eastAsia="???" w:hAnsi="Times New Roman" w:cs="Times New Roman"/>
          <w:sz w:val="24"/>
          <w:szCs w:val="24"/>
        </w:rPr>
        <w:t xml:space="preserve"> </w:t>
      </w:r>
    </w:p>
    <w:p w:rsidR="00CA1563" w:rsidRPr="00EC3CDC" w:rsidRDefault="00CA1563" w:rsidP="00EC3CDC">
      <w:pPr>
        <w:autoSpaceDE w:val="0"/>
        <w:autoSpaceDN w:val="0"/>
        <w:spacing w:after="0" w:line="240" w:lineRule="auto"/>
        <w:jc w:val="both"/>
        <w:rPr>
          <w:rFonts w:ascii="Times New Roman" w:hAnsi="Times New Roman" w:cs="Times New Roman"/>
          <w:sz w:val="24"/>
          <w:szCs w:val="24"/>
        </w:rPr>
      </w:pPr>
      <w:r w:rsidRPr="00EC3CDC">
        <w:rPr>
          <w:rFonts w:ascii="Times New Roman" w:eastAsia="???" w:hAnsi="Times New Roman" w:cs="Times New Roman"/>
          <w:sz w:val="24"/>
          <w:szCs w:val="24"/>
          <w:lang w:val="ru-MO"/>
        </w:rPr>
        <w:t>7.Мясищев В.Н. Психология отношений. М. Воронеж. 2018.</w:t>
      </w:r>
    </w:p>
    <w:p w:rsidR="00CA1563" w:rsidRPr="00EC3CDC" w:rsidRDefault="00CA1563" w:rsidP="00EC3CDC">
      <w:pPr>
        <w:autoSpaceDE w:val="0"/>
        <w:autoSpaceDN w:val="0"/>
        <w:spacing w:after="0" w:line="240" w:lineRule="auto"/>
        <w:jc w:val="both"/>
        <w:rPr>
          <w:rFonts w:ascii="Times New Roman" w:hAnsi="Times New Roman" w:cs="Times New Roman"/>
          <w:sz w:val="24"/>
          <w:szCs w:val="24"/>
        </w:rPr>
      </w:pPr>
      <w:r w:rsidRPr="00EC3CDC">
        <w:rPr>
          <w:rFonts w:ascii="Times New Roman" w:eastAsia="???" w:hAnsi="Times New Roman" w:cs="Times New Roman"/>
          <w:sz w:val="24"/>
          <w:szCs w:val="24"/>
          <w:lang w:val="ru-MO"/>
        </w:rPr>
        <w:t>8.Психология Личности в трудах отечественных психологов. СПб</w:t>
      </w:r>
      <w:proofErr w:type="gramStart"/>
      <w:r w:rsidRPr="00EC3CDC">
        <w:rPr>
          <w:rFonts w:ascii="Times New Roman" w:eastAsia="???" w:hAnsi="Times New Roman" w:cs="Times New Roman"/>
          <w:sz w:val="24"/>
          <w:szCs w:val="24"/>
          <w:lang w:val="ru-MO"/>
        </w:rPr>
        <w:t xml:space="preserve">. : </w:t>
      </w:r>
      <w:proofErr w:type="gramEnd"/>
      <w:r w:rsidRPr="00EC3CDC">
        <w:rPr>
          <w:rFonts w:ascii="Times New Roman" w:eastAsia="???" w:hAnsi="Times New Roman" w:cs="Times New Roman"/>
          <w:sz w:val="24"/>
          <w:szCs w:val="24"/>
          <w:lang w:val="ru-MO"/>
        </w:rPr>
        <w:t>Литер. 2000 480с</w:t>
      </w:r>
    </w:p>
    <w:p w:rsidR="00CA1563" w:rsidRPr="00EC3CDC" w:rsidRDefault="00CA1563" w:rsidP="00EC3CDC">
      <w:pPr>
        <w:widowControl w:val="0"/>
        <w:numPr>
          <w:ilvl w:val="0"/>
          <w:numId w:val="22"/>
        </w:numPr>
        <w:autoSpaceDE w:val="0"/>
        <w:autoSpaceDN w:val="0"/>
        <w:spacing w:after="0" w:line="240" w:lineRule="auto"/>
        <w:ind w:left="0"/>
        <w:jc w:val="both"/>
        <w:rPr>
          <w:rFonts w:ascii="Times New Roman" w:hAnsi="Times New Roman" w:cs="Times New Roman"/>
          <w:sz w:val="24"/>
          <w:szCs w:val="24"/>
          <w:lang w:val="kk-KZ"/>
        </w:rPr>
      </w:pPr>
      <w:r w:rsidRPr="00EC3CDC">
        <w:rPr>
          <w:rFonts w:ascii="Times New Roman" w:eastAsia="???" w:hAnsi="Times New Roman" w:cs="Times New Roman"/>
          <w:sz w:val="24"/>
          <w:szCs w:val="24"/>
          <w:lang w:val="ru-MO"/>
        </w:rPr>
        <w:t xml:space="preserve"> </w:t>
      </w:r>
      <w:r w:rsidRPr="00EC3CDC">
        <w:rPr>
          <w:rFonts w:ascii="Times New Roman" w:hAnsi="Times New Roman" w:cs="Times New Roman"/>
          <w:sz w:val="24"/>
          <w:szCs w:val="24"/>
          <w:lang w:val="kk-KZ"/>
        </w:rPr>
        <w:t>Қосымша әдебиеттер</w:t>
      </w:r>
    </w:p>
    <w:p w:rsidR="00CA1563" w:rsidRPr="00EC3CDC" w:rsidRDefault="00CA1563" w:rsidP="00EC3CDC">
      <w:pPr>
        <w:widowControl w:val="0"/>
        <w:numPr>
          <w:ilvl w:val="0"/>
          <w:numId w:val="6"/>
        </w:numPr>
        <w:shd w:val="clear" w:color="auto" w:fill="FFFFFF"/>
        <w:tabs>
          <w:tab w:val="left" w:pos="0"/>
          <w:tab w:val="left" w:pos="284"/>
          <w:tab w:val="left" w:pos="426"/>
        </w:tabs>
        <w:autoSpaceDE w:val="0"/>
        <w:autoSpaceDN w:val="0"/>
        <w:spacing w:after="0" w:line="240" w:lineRule="auto"/>
        <w:ind w:left="0" w:firstLine="0"/>
        <w:jc w:val="both"/>
        <w:rPr>
          <w:rFonts w:ascii="Times New Roman" w:hAnsi="Times New Roman" w:cs="Times New Roman"/>
          <w:sz w:val="24"/>
          <w:szCs w:val="24"/>
          <w:lang w:val="kk-KZ"/>
        </w:rPr>
      </w:pPr>
      <w:r w:rsidRPr="00EC3CDC">
        <w:rPr>
          <w:rFonts w:ascii="Times New Roman" w:hAnsi="Times New Roman" w:cs="Times New Roman"/>
          <w:sz w:val="24"/>
          <w:szCs w:val="24"/>
          <w:lang w:val="kk-KZ"/>
        </w:rPr>
        <w:t>Жақыпов С.М. Жалпы психологияға кіріспе. – Алматы, 2013.-</w:t>
      </w:r>
      <w:r w:rsidRPr="00EC3CDC">
        <w:rPr>
          <w:rFonts w:ascii="Times New Roman" w:hAnsi="Times New Roman" w:cs="Times New Roman"/>
          <w:sz w:val="24"/>
          <w:szCs w:val="24"/>
        </w:rPr>
        <w:t xml:space="preserve"> </w:t>
      </w:r>
      <w:proofErr w:type="spellStart"/>
      <w:r w:rsidRPr="00EC3CDC">
        <w:rPr>
          <w:rFonts w:ascii="Times New Roman" w:hAnsi="Times New Roman" w:cs="Times New Roman"/>
          <w:sz w:val="24"/>
          <w:szCs w:val="24"/>
        </w:rPr>
        <w:t>Алматы</w:t>
      </w:r>
      <w:proofErr w:type="spellEnd"/>
      <w:r w:rsidRPr="00EC3CDC">
        <w:rPr>
          <w:rFonts w:ascii="Times New Roman" w:hAnsi="Times New Roman" w:cs="Times New Roman"/>
          <w:sz w:val="24"/>
          <w:szCs w:val="24"/>
        </w:rPr>
        <w:t xml:space="preserve">: «Қазақ </w:t>
      </w:r>
      <w:proofErr w:type="spellStart"/>
      <w:r w:rsidRPr="00EC3CDC">
        <w:rPr>
          <w:rFonts w:ascii="Times New Roman" w:hAnsi="Times New Roman" w:cs="Times New Roman"/>
          <w:sz w:val="24"/>
          <w:szCs w:val="24"/>
        </w:rPr>
        <w:t>университеті</w:t>
      </w:r>
      <w:proofErr w:type="spellEnd"/>
      <w:r w:rsidRPr="00EC3CDC">
        <w:rPr>
          <w:rFonts w:ascii="Times New Roman" w:hAnsi="Times New Roman" w:cs="Times New Roman"/>
          <w:sz w:val="24"/>
          <w:szCs w:val="24"/>
        </w:rPr>
        <w:t xml:space="preserve">», 2014. - 162 </w:t>
      </w:r>
      <w:r w:rsidRPr="00EC3CDC">
        <w:rPr>
          <w:rFonts w:ascii="Times New Roman" w:hAnsi="Times New Roman" w:cs="Times New Roman"/>
          <w:sz w:val="24"/>
          <w:szCs w:val="24"/>
          <w:lang w:val="kk-KZ"/>
        </w:rPr>
        <w:t>б</w:t>
      </w:r>
      <w:r w:rsidRPr="00EC3CDC">
        <w:rPr>
          <w:rFonts w:ascii="Times New Roman" w:hAnsi="Times New Roman" w:cs="Times New Roman"/>
          <w:sz w:val="24"/>
          <w:szCs w:val="24"/>
        </w:rPr>
        <w:t>.</w:t>
      </w:r>
    </w:p>
    <w:p w:rsidR="00CA1563" w:rsidRPr="00EC3CDC" w:rsidRDefault="00CA1563" w:rsidP="00EC3CDC">
      <w:pPr>
        <w:pStyle w:val="a5"/>
        <w:numPr>
          <w:ilvl w:val="0"/>
          <w:numId w:val="6"/>
        </w:numPr>
        <w:tabs>
          <w:tab w:val="left" w:pos="284"/>
          <w:tab w:val="left" w:pos="426"/>
          <w:tab w:val="left" w:pos="993"/>
        </w:tabs>
        <w:autoSpaceDE w:val="0"/>
        <w:autoSpaceDN w:val="0"/>
        <w:spacing w:after="0" w:line="240" w:lineRule="auto"/>
        <w:ind w:left="0" w:firstLine="0"/>
        <w:jc w:val="both"/>
        <w:rPr>
          <w:rFonts w:ascii="Times New Roman" w:hAnsi="Times New Roman"/>
          <w:sz w:val="24"/>
          <w:szCs w:val="24"/>
          <w:lang w:val="kk-KZ"/>
        </w:rPr>
      </w:pPr>
      <w:r w:rsidRPr="00EC3CDC">
        <w:rPr>
          <w:rFonts w:ascii="Times New Roman" w:hAnsi="Times New Roman"/>
          <w:sz w:val="24"/>
          <w:szCs w:val="24"/>
          <w:lang w:val="kk-KZ"/>
        </w:rPr>
        <w:t>Ахтаева Н.С. Әлеуметтік психология. Оқу құралы. «Қазақ университеті» 2018ж. 213стр</w:t>
      </w:r>
    </w:p>
    <w:p w:rsidR="00CA1563" w:rsidRPr="00EC3CDC" w:rsidRDefault="00CA1563" w:rsidP="00EC3CDC">
      <w:pPr>
        <w:pStyle w:val="a5"/>
        <w:widowControl w:val="0"/>
        <w:numPr>
          <w:ilvl w:val="0"/>
          <w:numId w:val="6"/>
        </w:numPr>
        <w:shd w:val="clear" w:color="auto" w:fill="FFFFFF"/>
        <w:tabs>
          <w:tab w:val="left" w:pos="0"/>
          <w:tab w:val="left" w:pos="284"/>
          <w:tab w:val="left" w:pos="426"/>
        </w:tabs>
        <w:spacing w:after="0" w:line="240" w:lineRule="auto"/>
        <w:ind w:left="0" w:firstLine="0"/>
        <w:jc w:val="both"/>
        <w:rPr>
          <w:rFonts w:ascii="Times New Roman" w:hAnsi="Times New Roman"/>
          <w:sz w:val="24"/>
          <w:szCs w:val="24"/>
          <w:lang w:val="kk-KZ"/>
        </w:rPr>
      </w:pPr>
      <w:r w:rsidRPr="00EC3CDC">
        <w:rPr>
          <w:rFonts w:ascii="Times New Roman" w:hAnsi="Times New Roman"/>
          <w:sz w:val="24"/>
          <w:szCs w:val="24"/>
          <w:lang w:val="kk-KZ"/>
        </w:rPr>
        <w:t>Бердібаева С.Қ. Тұлға психологиясы. А, Қазақ университеті, 2016, 154 б.</w:t>
      </w:r>
    </w:p>
    <w:p w:rsidR="00CA1563" w:rsidRPr="00EC3CDC" w:rsidRDefault="00CA1563" w:rsidP="00EC3CDC">
      <w:pPr>
        <w:pStyle w:val="a5"/>
        <w:numPr>
          <w:ilvl w:val="0"/>
          <w:numId w:val="6"/>
        </w:numPr>
        <w:tabs>
          <w:tab w:val="left" w:pos="284"/>
          <w:tab w:val="left" w:pos="426"/>
          <w:tab w:val="left" w:pos="993"/>
        </w:tabs>
        <w:autoSpaceDE w:val="0"/>
        <w:autoSpaceDN w:val="0"/>
        <w:spacing w:after="0" w:line="240" w:lineRule="auto"/>
        <w:ind w:left="0" w:firstLine="0"/>
        <w:jc w:val="both"/>
        <w:rPr>
          <w:rFonts w:ascii="Times New Roman" w:hAnsi="Times New Roman"/>
          <w:sz w:val="24"/>
          <w:szCs w:val="24"/>
          <w:lang w:val="kk-KZ"/>
        </w:rPr>
      </w:pPr>
      <w:r w:rsidRPr="00EC3CDC">
        <w:rPr>
          <w:rFonts w:ascii="Times New Roman" w:hAnsi="Times New Roman"/>
          <w:sz w:val="24"/>
          <w:szCs w:val="24"/>
          <w:lang w:val="kk-KZ"/>
        </w:rPr>
        <w:t>Жұбаназарова Н.С. Жас ерекшелік психологиясы. Оқулық. «Қазақ университеті» 2014ж.-354стр</w:t>
      </w:r>
    </w:p>
    <w:p w:rsidR="00CA1563" w:rsidRPr="00EC3CDC" w:rsidRDefault="00CA1563" w:rsidP="00EC3CDC">
      <w:pPr>
        <w:widowControl w:val="0"/>
        <w:numPr>
          <w:ilvl w:val="0"/>
          <w:numId w:val="6"/>
        </w:numPr>
        <w:tabs>
          <w:tab w:val="left" w:pos="176"/>
          <w:tab w:val="left" w:pos="284"/>
        </w:tabs>
        <w:spacing w:after="0" w:line="240" w:lineRule="auto"/>
        <w:ind w:left="0" w:firstLine="0"/>
        <w:jc w:val="both"/>
        <w:rPr>
          <w:rFonts w:ascii="Times New Roman" w:hAnsi="Times New Roman" w:cs="Times New Roman"/>
          <w:sz w:val="24"/>
          <w:szCs w:val="24"/>
        </w:rPr>
      </w:pPr>
      <w:r w:rsidRPr="00EC3CDC">
        <w:rPr>
          <w:rFonts w:ascii="Times New Roman" w:eastAsia="Calibri" w:hAnsi="Times New Roman" w:cs="Times New Roman"/>
          <w:snapToGrid w:val="0"/>
          <w:sz w:val="24"/>
          <w:szCs w:val="24"/>
        </w:rPr>
        <w:t xml:space="preserve">Зейгарник Б.В. </w:t>
      </w:r>
      <w:r w:rsidRPr="00EC3CDC">
        <w:rPr>
          <w:rFonts w:ascii="Times New Roman" w:eastAsia="Calibri" w:hAnsi="Times New Roman" w:cs="Times New Roman"/>
          <w:sz w:val="24"/>
          <w:szCs w:val="24"/>
        </w:rPr>
        <w:t>Теории личности в зарубежной психологии</w:t>
      </w:r>
      <w:r w:rsidRPr="00EC3CDC">
        <w:rPr>
          <w:rFonts w:ascii="Times New Roman" w:hAnsi="Times New Roman" w:cs="Times New Roman"/>
          <w:color w:val="000000"/>
          <w:sz w:val="24"/>
          <w:szCs w:val="24"/>
          <w:shd w:val="clear" w:color="auto" w:fill="FFFFFF"/>
        </w:rPr>
        <w:t xml:space="preserve"> М.: Академия, 20</w:t>
      </w:r>
      <w:r w:rsidRPr="00EC3CDC">
        <w:rPr>
          <w:rFonts w:ascii="Times New Roman" w:hAnsi="Times New Roman" w:cs="Times New Roman"/>
          <w:color w:val="000000"/>
          <w:sz w:val="24"/>
          <w:szCs w:val="24"/>
          <w:shd w:val="clear" w:color="auto" w:fill="FFFFFF"/>
          <w:lang w:val="kk-KZ"/>
        </w:rPr>
        <w:t>15</w:t>
      </w:r>
      <w:r w:rsidRPr="00EC3CDC">
        <w:rPr>
          <w:rFonts w:ascii="Times New Roman" w:hAnsi="Times New Roman" w:cs="Times New Roman"/>
          <w:color w:val="000000"/>
          <w:sz w:val="24"/>
          <w:szCs w:val="24"/>
          <w:shd w:val="clear" w:color="auto" w:fill="FFFFFF"/>
        </w:rPr>
        <w:t xml:space="preserve"> – 160с.</w:t>
      </w:r>
      <w:r w:rsidRPr="00EC3CDC">
        <w:rPr>
          <w:rFonts w:ascii="Times New Roman" w:hAnsi="Times New Roman" w:cs="Times New Roman"/>
          <w:sz w:val="24"/>
          <w:szCs w:val="24"/>
        </w:rPr>
        <w:br/>
      </w:r>
      <w:proofErr w:type="spellStart"/>
      <w:r w:rsidRPr="00EC3CDC">
        <w:rPr>
          <w:rFonts w:ascii="Times New Roman" w:eastAsia="Calibri" w:hAnsi="Times New Roman" w:cs="Times New Roman"/>
          <w:b/>
          <w:sz w:val="24"/>
          <w:szCs w:val="24"/>
        </w:rPr>
        <w:t>Интернет-ресур</w:t>
      </w:r>
      <w:proofErr w:type="spellEnd"/>
      <w:r w:rsidRPr="00EC3CDC">
        <w:rPr>
          <w:rFonts w:ascii="Times New Roman" w:eastAsia="Calibri" w:hAnsi="Times New Roman" w:cs="Times New Roman"/>
          <w:b/>
          <w:sz w:val="24"/>
          <w:szCs w:val="24"/>
          <w:lang w:val="kk-KZ"/>
        </w:rPr>
        <w:t>стар</w:t>
      </w:r>
      <w:r w:rsidRPr="00EC3CDC">
        <w:rPr>
          <w:rFonts w:ascii="Times New Roman" w:hAnsi="Times New Roman" w:cs="Times New Roman"/>
          <w:b/>
          <w:sz w:val="24"/>
          <w:szCs w:val="24"/>
        </w:rPr>
        <w:t>:</w:t>
      </w:r>
      <w:r w:rsidRPr="00EC3CDC">
        <w:rPr>
          <w:rFonts w:ascii="Times New Roman" w:hAnsi="Times New Roman" w:cs="Times New Roman"/>
          <w:sz w:val="24"/>
          <w:szCs w:val="24"/>
        </w:rPr>
        <w:t xml:space="preserve"> </w:t>
      </w:r>
    </w:p>
    <w:p w:rsidR="00CA1563" w:rsidRPr="00EC3CDC" w:rsidRDefault="00CA1563" w:rsidP="00EC3CDC">
      <w:pPr>
        <w:pStyle w:val="a5"/>
        <w:tabs>
          <w:tab w:val="left" w:pos="176"/>
        </w:tabs>
        <w:autoSpaceDE w:val="0"/>
        <w:autoSpaceDN w:val="0"/>
        <w:adjustRightInd w:val="0"/>
        <w:spacing w:after="0" w:line="240" w:lineRule="auto"/>
        <w:ind w:left="0"/>
        <w:jc w:val="both"/>
        <w:rPr>
          <w:rFonts w:ascii="Times New Roman" w:hAnsi="Times New Roman"/>
          <w:b/>
          <w:sz w:val="24"/>
          <w:szCs w:val="24"/>
          <w:lang w:val="kk-KZ"/>
        </w:rPr>
      </w:pPr>
      <w:r w:rsidRPr="00EC3CDC">
        <w:rPr>
          <w:rStyle w:val="shorttext"/>
          <w:b/>
          <w:sz w:val="24"/>
          <w:szCs w:val="24"/>
          <w:lang w:val="kk-KZ"/>
        </w:rPr>
        <w:t>1.</w:t>
      </w:r>
      <w:r w:rsidR="00224A15" w:rsidRPr="00EC3CDC">
        <w:rPr>
          <w:rFonts w:ascii="Times New Roman" w:hAnsi="Times New Roman"/>
          <w:sz w:val="24"/>
          <w:szCs w:val="24"/>
          <w:lang w:val="en-US"/>
        </w:rPr>
        <w:fldChar w:fldCharType="begin"/>
      </w:r>
      <w:r w:rsidRPr="00EC3CDC">
        <w:rPr>
          <w:rFonts w:ascii="Times New Roman" w:hAnsi="Times New Roman"/>
          <w:sz w:val="24"/>
          <w:szCs w:val="24"/>
        </w:rPr>
        <w:instrText xml:space="preserve"> </w:instrText>
      </w:r>
      <w:r w:rsidRPr="00EC3CDC">
        <w:rPr>
          <w:rFonts w:ascii="Times New Roman" w:hAnsi="Times New Roman"/>
          <w:sz w:val="24"/>
          <w:szCs w:val="24"/>
          <w:lang w:val="en-US"/>
        </w:rPr>
        <w:instrText>HYPERLINK</w:instrText>
      </w:r>
      <w:r w:rsidRPr="00EC3CDC">
        <w:rPr>
          <w:rFonts w:ascii="Times New Roman" w:hAnsi="Times New Roman"/>
          <w:sz w:val="24"/>
          <w:szCs w:val="24"/>
        </w:rPr>
        <w:instrText xml:space="preserve"> "</w:instrText>
      </w:r>
      <w:r w:rsidRPr="00EC3CDC">
        <w:rPr>
          <w:rFonts w:ascii="Times New Roman" w:hAnsi="Times New Roman"/>
          <w:sz w:val="24"/>
          <w:szCs w:val="24"/>
          <w:lang w:val="en-US"/>
        </w:rPr>
        <w:instrText>http</w:instrText>
      </w:r>
      <w:r w:rsidRPr="00EC3CDC">
        <w:rPr>
          <w:rFonts w:ascii="Times New Roman" w:hAnsi="Times New Roman"/>
          <w:sz w:val="24"/>
          <w:szCs w:val="24"/>
        </w:rPr>
        <w:instrText>://</w:instrText>
      </w:r>
      <w:r w:rsidRPr="00EC3CDC">
        <w:rPr>
          <w:rFonts w:ascii="Times New Roman" w:hAnsi="Times New Roman"/>
          <w:sz w:val="24"/>
          <w:szCs w:val="24"/>
          <w:lang w:val="en-US"/>
        </w:rPr>
        <w:instrText>www</w:instrText>
      </w:r>
      <w:r w:rsidRPr="00EC3CDC">
        <w:rPr>
          <w:rFonts w:ascii="Times New Roman" w:hAnsi="Times New Roman"/>
          <w:sz w:val="24"/>
          <w:szCs w:val="24"/>
        </w:rPr>
        <w:instrText>.</w:instrText>
      </w:r>
      <w:r w:rsidRPr="00EC3CDC">
        <w:rPr>
          <w:rFonts w:ascii="Times New Roman" w:hAnsi="Times New Roman"/>
          <w:sz w:val="24"/>
          <w:szCs w:val="24"/>
          <w:lang w:val="en-US"/>
        </w:rPr>
        <w:instrText>psychology</w:instrText>
      </w:r>
      <w:r w:rsidRPr="00EC3CDC">
        <w:rPr>
          <w:rFonts w:ascii="Times New Roman" w:hAnsi="Times New Roman"/>
          <w:sz w:val="24"/>
          <w:szCs w:val="24"/>
        </w:rPr>
        <w:instrText>.</w:instrText>
      </w:r>
      <w:r w:rsidRPr="00EC3CDC">
        <w:rPr>
          <w:rFonts w:ascii="Times New Roman" w:hAnsi="Times New Roman"/>
          <w:sz w:val="24"/>
          <w:szCs w:val="24"/>
          <w:lang w:val="en-US"/>
        </w:rPr>
        <w:instrText>ru</w:instrText>
      </w:r>
      <w:r w:rsidRPr="00EC3CDC">
        <w:rPr>
          <w:rFonts w:ascii="Times New Roman" w:hAnsi="Times New Roman"/>
          <w:sz w:val="24"/>
          <w:szCs w:val="24"/>
        </w:rPr>
        <w:instrText xml:space="preserve">" </w:instrText>
      </w:r>
      <w:r w:rsidR="00224A15" w:rsidRPr="00EC3CDC">
        <w:rPr>
          <w:rFonts w:ascii="Times New Roman" w:hAnsi="Times New Roman"/>
          <w:sz w:val="24"/>
          <w:szCs w:val="24"/>
          <w:lang w:val="en-US"/>
        </w:rPr>
        <w:fldChar w:fldCharType="separate"/>
      </w:r>
      <w:r w:rsidRPr="00EC3CDC">
        <w:rPr>
          <w:rStyle w:val="a3"/>
          <w:rFonts w:ascii="Times New Roman" w:hAnsi="Times New Roman"/>
          <w:sz w:val="24"/>
          <w:szCs w:val="24"/>
          <w:lang w:val="en-US"/>
        </w:rPr>
        <w:t>http</w:t>
      </w:r>
      <w:r w:rsidRPr="00EC3CDC">
        <w:rPr>
          <w:rStyle w:val="a3"/>
          <w:rFonts w:ascii="Times New Roman" w:hAnsi="Times New Roman"/>
          <w:sz w:val="24"/>
          <w:szCs w:val="24"/>
        </w:rPr>
        <w:t>://</w:t>
      </w:r>
      <w:r w:rsidRPr="00EC3CDC">
        <w:rPr>
          <w:rStyle w:val="a3"/>
          <w:rFonts w:ascii="Times New Roman" w:hAnsi="Times New Roman"/>
          <w:sz w:val="24"/>
          <w:szCs w:val="24"/>
          <w:lang w:val="en-US"/>
        </w:rPr>
        <w:t>www</w:t>
      </w:r>
      <w:r w:rsidRPr="00EC3CDC">
        <w:rPr>
          <w:rStyle w:val="a3"/>
          <w:rFonts w:ascii="Times New Roman" w:hAnsi="Times New Roman"/>
          <w:sz w:val="24"/>
          <w:szCs w:val="24"/>
        </w:rPr>
        <w:t>.</w:t>
      </w:r>
      <w:r w:rsidRPr="00EC3CDC">
        <w:rPr>
          <w:rStyle w:val="a3"/>
          <w:rFonts w:ascii="Times New Roman" w:hAnsi="Times New Roman"/>
          <w:sz w:val="24"/>
          <w:szCs w:val="24"/>
          <w:lang w:val="en-US"/>
        </w:rPr>
        <w:t>psychology</w:t>
      </w:r>
      <w:r w:rsidRPr="00EC3CDC">
        <w:rPr>
          <w:rStyle w:val="a3"/>
          <w:rFonts w:ascii="Times New Roman" w:hAnsi="Times New Roman"/>
          <w:sz w:val="24"/>
          <w:szCs w:val="24"/>
        </w:rPr>
        <w:t>.</w:t>
      </w:r>
      <w:proofErr w:type="spellStart"/>
      <w:r w:rsidRPr="00EC3CDC">
        <w:rPr>
          <w:rStyle w:val="a3"/>
          <w:rFonts w:ascii="Times New Roman" w:hAnsi="Times New Roman"/>
          <w:sz w:val="24"/>
          <w:szCs w:val="24"/>
          <w:lang w:val="en-US"/>
        </w:rPr>
        <w:t>ru</w:t>
      </w:r>
      <w:proofErr w:type="spellEnd"/>
      <w:r w:rsidR="00224A15" w:rsidRPr="00EC3CDC">
        <w:rPr>
          <w:rFonts w:ascii="Times New Roman" w:hAnsi="Times New Roman"/>
          <w:sz w:val="24"/>
          <w:szCs w:val="24"/>
          <w:lang w:val="en-US"/>
        </w:rPr>
        <w:fldChar w:fldCharType="end"/>
      </w:r>
    </w:p>
    <w:p w:rsidR="00CA1563" w:rsidRPr="00EC3CDC" w:rsidRDefault="00CA1563" w:rsidP="00EC3CDC">
      <w:pPr>
        <w:tabs>
          <w:tab w:val="left" w:pos="176"/>
        </w:tabs>
        <w:spacing w:after="0" w:line="240" w:lineRule="auto"/>
        <w:jc w:val="both"/>
        <w:rPr>
          <w:rFonts w:ascii="Times New Roman" w:hAnsi="Times New Roman" w:cs="Times New Roman"/>
          <w:sz w:val="24"/>
          <w:szCs w:val="24"/>
          <w:lang w:val="kk-KZ"/>
        </w:rPr>
      </w:pPr>
      <w:r w:rsidRPr="00EC3CDC">
        <w:rPr>
          <w:rFonts w:ascii="Times New Roman" w:hAnsi="Times New Roman" w:cs="Times New Roman"/>
          <w:sz w:val="24"/>
          <w:szCs w:val="24"/>
          <w:lang w:val="kk-KZ"/>
        </w:rPr>
        <w:t>2.</w:t>
      </w:r>
      <w:r w:rsidR="00224A15" w:rsidRPr="00EC3CDC">
        <w:rPr>
          <w:rFonts w:ascii="Times New Roman" w:hAnsi="Times New Roman" w:cs="Times New Roman"/>
          <w:sz w:val="24"/>
          <w:szCs w:val="24"/>
        </w:rPr>
        <w:fldChar w:fldCharType="begin"/>
      </w:r>
      <w:r w:rsidRPr="00EC3CDC">
        <w:rPr>
          <w:rFonts w:ascii="Times New Roman" w:hAnsi="Times New Roman" w:cs="Times New Roman"/>
          <w:sz w:val="24"/>
          <w:szCs w:val="24"/>
          <w:lang w:val="kk-KZ"/>
        </w:rPr>
        <w:instrText>HYPERLINK "http://www.flogiston.ru"</w:instrText>
      </w:r>
      <w:r w:rsidR="00224A15" w:rsidRPr="00EC3CDC">
        <w:rPr>
          <w:rFonts w:ascii="Times New Roman" w:hAnsi="Times New Roman" w:cs="Times New Roman"/>
          <w:sz w:val="24"/>
          <w:szCs w:val="24"/>
        </w:rPr>
        <w:fldChar w:fldCharType="separate"/>
      </w:r>
      <w:r w:rsidRPr="00EC3CDC">
        <w:rPr>
          <w:rFonts w:ascii="Times New Roman" w:hAnsi="Times New Roman" w:cs="Times New Roman"/>
          <w:sz w:val="24"/>
          <w:szCs w:val="24"/>
          <w:lang w:val="kk-KZ"/>
        </w:rPr>
        <w:t>http://www.flogiston.ru</w:t>
      </w:r>
      <w:r w:rsidR="00224A15" w:rsidRPr="00EC3CDC">
        <w:rPr>
          <w:rFonts w:ascii="Times New Roman" w:hAnsi="Times New Roman" w:cs="Times New Roman"/>
          <w:sz w:val="24"/>
          <w:szCs w:val="24"/>
        </w:rPr>
        <w:fldChar w:fldCharType="end"/>
      </w:r>
    </w:p>
    <w:p w:rsidR="00CA1563" w:rsidRPr="00EC3CDC" w:rsidRDefault="00CA1563" w:rsidP="00EC3CDC">
      <w:pPr>
        <w:tabs>
          <w:tab w:val="left" w:pos="176"/>
        </w:tabs>
        <w:spacing w:after="0" w:line="240" w:lineRule="auto"/>
        <w:jc w:val="both"/>
        <w:rPr>
          <w:rFonts w:ascii="Times New Roman" w:eastAsia="Calibri" w:hAnsi="Times New Roman" w:cs="Times New Roman"/>
          <w:sz w:val="24"/>
          <w:szCs w:val="24"/>
          <w:lang w:val="kk-KZ"/>
        </w:rPr>
      </w:pPr>
      <w:r w:rsidRPr="00EC3CDC">
        <w:rPr>
          <w:rFonts w:ascii="Times New Roman" w:eastAsia="Calibri" w:hAnsi="Times New Roman" w:cs="Times New Roman"/>
          <w:sz w:val="24"/>
          <w:szCs w:val="24"/>
          <w:lang w:val="kk-KZ"/>
        </w:rPr>
        <w:t>3.</w:t>
      </w:r>
      <w:r w:rsidRPr="00EC3CDC">
        <w:rPr>
          <w:rFonts w:ascii="Times New Roman" w:hAnsi="Times New Roman" w:cs="Times New Roman"/>
          <w:sz w:val="24"/>
          <w:szCs w:val="24"/>
          <w:lang w:val="kk-KZ"/>
        </w:rPr>
        <w:t xml:space="preserve"> </w:t>
      </w:r>
      <w:hyperlink r:id="rId6" w:history="1">
        <w:r w:rsidRPr="00EC3CDC">
          <w:rPr>
            <w:rStyle w:val="a3"/>
            <w:rFonts w:ascii="Times New Roman" w:eastAsia="Calibri" w:hAnsi="Times New Roman" w:cs="Times New Roman"/>
            <w:sz w:val="24"/>
            <w:szCs w:val="24"/>
            <w:lang w:val="kk-KZ"/>
          </w:rPr>
          <w:t>http://www.colorado.edu/VCResearch/integrity/humanresearch/CITI.htm</w:t>
        </w:r>
      </w:hyperlink>
    </w:p>
    <w:p w:rsidR="00CA1563" w:rsidRPr="00EC3CDC" w:rsidRDefault="00CA1563" w:rsidP="00EC3CDC">
      <w:pPr>
        <w:tabs>
          <w:tab w:val="left" w:pos="176"/>
        </w:tabs>
        <w:spacing w:after="0" w:line="240" w:lineRule="auto"/>
        <w:jc w:val="both"/>
        <w:rPr>
          <w:rFonts w:ascii="Times New Roman" w:hAnsi="Times New Roman" w:cs="Times New Roman"/>
          <w:sz w:val="24"/>
          <w:szCs w:val="24"/>
          <w:lang w:val="kk-KZ"/>
        </w:rPr>
      </w:pPr>
      <w:r w:rsidRPr="00EC3CDC">
        <w:rPr>
          <w:rFonts w:ascii="Times New Roman" w:eastAsia="Calibri" w:hAnsi="Times New Roman" w:cs="Times New Roman"/>
          <w:sz w:val="24"/>
          <w:szCs w:val="24"/>
          <w:lang w:val="kk-KZ"/>
        </w:rPr>
        <w:t>4.</w:t>
      </w:r>
      <w:r w:rsidRPr="00EC3CDC">
        <w:rPr>
          <w:rFonts w:ascii="Times New Roman" w:hAnsi="Times New Roman" w:cs="Times New Roman"/>
          <w:sz w:val="24"/>
          <w:szCs w:val="24"/>
          <w:lang w:val="en-US"/>
        </w:rPr>
        <w:t xml:space="preserve"> </w:t>
      </w:r>
      <w:proofErr w:type="spellStart"/>
      <w:r w:rsidRPr="00EC3CDC">
        <w:rPr>
          <w:rFonts w:ascii="Times New Roman" w:hAnsi="Times New Roman" w:cs="Times New Roman"/>
          <w:sz w:val="24"/>
          <w:szCs w:val="24"/>
          <w:lang w:val="en-US"/>
        </w:rPr>
        <w:t>CyberBear</w:t>
      </w:r>
      <w:proofErr w:type="spellEnd"/>
      <w:r w:rsidRPr="00EC3CDC">
        <w:rPr>
          <w:rFonts w:ascii="Times New Roman" w:hAnsi="Times New Roman" w:cs="Times New Roman"/>
          <w:sz w:val="24"/>
          <w:szCs w:val="24"/>
          <w:lang w:val="en-US"/>
        </w:rPr>
        <w:t xml:space="preserve"> (</w:t>
      </w:r>
      <w:hyperlink r:id="rId7" w:history="1">
        <w:r w:rsidRPr="00EC3CDC">
          <w:rPr>
            <w:rStyle w:val="a3"/>
            <w:rFonts w:ascii="Times New Roman" w:hAnsi="Times New Roman" w:cs="Times New Roman"/>
            <w:sz w:val="24"/>
            <w:szCs w:val="24"/>
            <w:lang w:val="en-US"/>
          </w:rPr>
          <w:t>http://cvberbear.umt.edu</w:t>
        </w:r>
      </w:hyperlink>
      <w:r w:rsidRPr="00EC3CDC">
        <w:rPr>
          <w:rFonts w:ascii="Times New Roman" w:hAnsi="Times New Roman" w:cs="Times New Roman"/>
          <w:sz w:val="24"/>
          <w:szCs w:val="24"/>
          <w:lang w:val="en-US"/>
        </w:rPr>
        <w:t>)</w:t>
      </w:r>
    </w:p>
    <w:p w:rsidR="001F18F9" w:rsidRPr="00EC3CDC" w:rsidRDefault="00CA1563" w:rsidP="00EC3CDC">
      <w:pPr>
        <w:spacing w:after="0" w:line="240" w:lineRule="auto"/>
        <w:jc w:val="both"/>
        <w:rPr>
          <w:rFonts w:ascii="Times New Roman" w:hAnsi="Times New Roman" w:cs="Times New Roman"/>
          <w:sz w:val="24"/>
          <w:szCs w:val="24"/>
          <w:lang w:val="kk-KZ"/>
        </w:rPr>
      </w:pPr>
      <w:r w:rsidRPr="00EC3CDC">
        <w:rPr>
          <w:rFonts w:ascii="Times New Roman" w:hAnsi="Times New Roman" w:cs="Times New Roman"/>
          <w:sz w:val="24"/>
          <w:szCs w:val="24"/>
          <w:lang w:val="kk-KZ"/>
        </w:rPr>
        <w:t xml:space="preserve">5. </w:t>
      </w:r>
      <w:hyperlink r:id="rId8" w:history="1">
        <w:r w:rsidRPr="00EC3CDC">
          <w:rPr>
            <w:rStyle w:val="a3"/>
            <w:rFonts w:ascii="Times New Roman" w:hAnsi="Times New Roman" w:cs="Times New Roman"/>
            <w:sz w:val="24"/>
            <w:szCs w:val="24"/>
            <w:lang w:val="kk-KZ"/>
          </w:rPr>
          <w:t>http://www.umt.edu/psych/</w:t>
        </w:r>
      </w:hyperlink>
      <w:r w:rsidRPr="00EC3CDC">
        <w:rPr>
          <w:rFonts w:ascii="Times New Roman" w:hAnsi="Times New Roman" w:cs="Times New Roman"/>
          <w:sz w:val="24"/>
          <w:szCs w:val="24"/>
          <w:lang w:val="kk-KZ"/>
        </w:rPr>
        <w:t>)</w:t>
      </w:r>
    </w:p>
    <w:p w:rsidR="001F18F9" w:rsidRPr="00EC3CDC" w:rsidRDefault="001F18F9" w:rsidP="00EC3CDC">
      <w:pPr>
        <w:spacing w:after="0" w:line="240" w:lineRule="auto"/>
        <w:jc w:val="both"/>
        <w:rPr>
          <w:rFonts w:ascii="Times New Roman" w:hAnsi="Times New Roman" w:cs="Times New Roman"/>
          <w:sz w:val="24"/>
          <w:szCs w:val="24"/>
          <w:lang w:val="kk-KZ"/>
        </w:rPr>
      </w:pPr>
    </w:p>
    <w:p w:rsidR="001F18F9" w:rsidRPr="00EC3CDC" w:rsidRDefault="001F18F9" w:rsidP="00EC3CDC">
      <w:pPr>
        <w:spacing w:after="0" w:line="240" w:lineRule="auto"/>
        <w:jc w:val="both"/>
        <w:rPr>
          <w:rFonts w:ascii="Times New Roman" w:hAnsi="Times New Roman" w:cs="Times New Roman"/>
          <w:sz w:val="24"/>
          <w:szCs w:val="24"/>
          <w:lang w:val="kk-KZ"/>
        </w:rPr>
      </w:pPr>
    </w:p>
    <w:p w:rsidR="001F18F9" w:rsidRPr="00EC3CDC" w:rsidRDefault="001F18F9" w:rsidP="00EC3CDC">
      <w:pPr>
        <w:spacing w:after="0" w:line="240" w:lineRule="auto"/>
        <w:jc w:val="both"/>
        <w:rPr>
          <w:rFonts w:ascii="Times New Roman" w:hAnsi="Times New Roman" w:cs="Times New Roman"/>
          <w:sz w:val="24"/>
          <w:szCs w:val="24"/>
          <w:lang w:val="kk-KZ"/>
        </w:rPr>
      </w:pPr>
    </w:p>
    <w:p w:rsidR="0060338E" w:rsidRDefault="0060338E" w:rsidP="00EC3CDC">
      <w:pPr>
        <w:spacing w:after="0" w:line="240" w:lineRule="auto"/>
        <w:jc w:val="both"/>
        <w:rPr>
          <w:rFonts w:ascii="Times New Roman" w:hAnsi="Times New Roman" w:cs="Times New Roman"/>
          <w:sz w:val="24"/>
          <w:szCs w:val="24"/>
          <w:lang w:val="kk-KZ"/>
        </w:rPr>
      </w:pPr>
    </w:p>
    <w:p w:rsidR="00AF7E7F" w:rsidRPr="00EC3CDC" w:rsidRDefault="00AF7E7F" w:rsidP="00EC3CDC">
      <w:pPr>
        <w:spacing w:after="0" w:line="240" w:lineRule="auto"/>
        <w:jc w:val="both"/>
        <w:rPr>
          <w:rFonts w:ascii="Times New Roman" w:hAnsi="Times New Roman" w:cs="Times New Roman"/>
          <w:sz w:val="24"/>
          <w:szCs w:val="24"/>
          <w:lang w:val="kk-KZ"/>
        </w:rPr>
      </w:pPr>
    </w:p>
    <w:p w:rsidR="0060338E" w:rsidRPr="00EC3CDC" w:rsidRDefault="0060338E" w:rsidP="00EC3CDC">
      <w:pPr>
        <w:spacing w:after="0" w:line="240" w:lineRule="auto"/>
        <w:jc w:val="both"/>
        <w:rPr>
          <w:rFonts w:ascii="Times New Roman" w:hAnsi="Times New Roman" w:cs="Times New Roman"/>
          <w:sz w:val="24"/>
          <w:szCs w:val="24"/>
          <w:lang w:val="kk-KZ"/>
        </w:rPr>
      </w:pPr>
    </w:p>
    <w:p w:rsidR="00E14D4C" w:rsidRPr="00EC3CDC" w:rsidRDefault="00E14D4C" w:rsidP="00EC3CDC">
      <w:pPr>
        <w:spacing w:after="0" w:line="240" w:lineRule="auto"/>
        <w:jc w:val="both"/>
        <w:rPr>
          <w:rFonts w:ascii="Times New Roman" w:eastAsia="Times New Roman" w:hAnsi="Times New Roman" w:cs="Times New Roman"/>
          <w:b/>
          <w:bCs/>
          <w:sz w:val="24"/>
          <w:szCs w:val="24"/>
          <w:lang w:val="kk-KZ"/>
        </w:rPr>
      </w:pPr>
      <w:r w:rsidRPr="00EC3CDC">
        <w:rPr>
          <w:rFonts w:ascii="Times New Roman" w:eastAsia="Times New Roman" w:hAnsi="Times New Roman" w:cs="Times New Roman"/>
          <w:b/>
          <w:bCs/>
          <w:sz w:val="24"/>
          <w:szCs w:val="24"/>
          <w:lang w:val="kk-KZ"/>
        </w:rPr>
        <w:lastRenderedPageBreak/>
        <w:t xml:space="preserve">ҚОРЫТЫНДЫ </w:t>
      </w:r>
      <w:r w:rsidR="00AF7E7F">
        <w:rPr>
          <w:rFonts w:ascii="Times New Roman" w:eastAsia="Times New Roman" w:hAnsi="Times New Roman" w:cs="Times New Roman"/>
          <w:b/>
          <w:bCs/>
          <w:sz w:val="24"/>
          <w:szCs w:val="24"/>
          <w:lang w:val="kk-KZ"/>
        </w:rPr>
        <w:t xml:space="preserve"> </w:t>
      </w:r>
      <w:r w:rsidRPr="00EC3CDC">
        <w:rPr>
          <w:rFonts w:ascii="Times New Roman" w:eastAsia="Times New Roman" w:hAnsi="Times New Roman" w:cs="Times New Roman"/>
          <w:b/>
          <w:bCs/>
          <w:sz w:val="24"/>
          <w:szCs w:val="24"/>
          <w:lang w:val="kk-KZ"/>
        </w:rPr>
        <w:t xml:space="preserve">БАҚЫЛАУДЫ </w:t>
      </w:r>
      <w:r w:rsidR="00AF7E7F">
        <w:rPr>
          <w:rFonts w:ascii="Times New Roman" w:eastAsia="Times New Roman" w:hAnsi="Times New Roman" w:cs="Times New Roman"/>
          <w:b/>
          <w:bCs/>
          <w:sz w:val="24"/>
          <w:szCs w:val="24"/>
          <w:lang w:val="kk-KZ"/>
        </w:rPr>
        <w:t xml:space="preserve"> </w:t>
      </w:r>
      <w:r w:rsidRPr="00EC3CDC">
        <w:rPr>
          <w:rFonts w:ascii="Times New Roman" w:eastAsia="Times New Roman" w:hAnsi="Times New Roman" w:cs="Times New Roman"/>
          <w:b/>
          <w:bCs/>
          <w:sz w:val="24"/>
          <w:szCs w:val="24"/>
          <w:lang w:val="kk-KZ"/>
        </w:rPr>
        <w:t>КРИТЕРИАЛДЫ</w:t>
      </w:r>
      <w:r w:rsidR="00AF7E7F">
        <w:rPr>
          <w:rFonts w:ascii="Times New Roman" w:eastAsia="Times New Roman" w:hAnsi="Times New Roman" w:cs="Times New Roman"/>
          <w:b/>
          <w:bCs/>
          <w:sz w:val="24"/>
          <w:szCs w:val="24"/>
          <w:lang w:val="kk-KZ"/>
        </w:rPr>
        <w:t xml:space="preserve"> </w:t>
      </w:r>
      <w:r w:rsidRPr="00EC3CDC">
        <w:rPr>
          <w:rFonts w:ascii="Times New Roman" w:eastAsia="Times New Roman" w:hAnsi="Times New Roman" w:cs="Times New Roman"/>
          <w:b/>
          <w:bCs/>
          <w:sz w:val="24"/>
          <w:szCs w:val="24"/>
          <w:lang w:val="kk-KZ"/>
        </w:rPr>
        <w:t xml:space="preserve"> БАҒАЛАУ </w:t>
      </w:r>
      <w:r w:rsidR="00AF7E7F">
        <w:rPr>
          <w:rFonts w:ascii="Times New Roman" w:eastAsia="Times New Roman" w:hAnsi="Times New Roman" w:cs="Times New Roman"/>
          <w:b/>
          <w:bCs/>
          <w:sz w:val="24"/>
          <w:szCs w:val="24"/>
          <w:lang w:val="kk-KZ"/>
        </w:rPr>
        <w:t xml:space="preserve"> </w:t>
      </w:r>
      <w:r w:rsidRPr="00EC3CDC">
        <w:rPr>
          <w:rFonts w:ascii="Times New Roman" w:eastAsia="Times New Roman" w:hAnsi="Times New Roman" w:cs="Times New Roman"/>
          <w:b/>
          <w:bCs/>
          <w:sz w:val="24"/>
          <w:szCs w:val="24"/>
          <w:lang w:val="kk-KZ"/>
        </w:rPr>
        <w:t>РУБРИКАТОРЫ</w:t>
      </w:r>
    </w:p>
    <w:p w:rsidR="00E14D4C" w:rsidRPr="00536735" w:rsidRDefault="00E14D4C" w:rsidP="00536735">
      <w:pPr>
        <w:spacing w:after="0" w:line="240" w:lineRule="auto"/>
        <w:jc w:val="center"/>
        <w:rPr>
          <w:rFonts w:ascii="Times New Roman" w:hAnsi="Times New Roman" w:cs="Times New Roman"/>
          <w:b/>
          <w:sz w:val="24"/>
          <w:szCs w:val="24"/>
          <w:lang w:val="kk-KZ"/>
        </w:rPr>
      </w:pPr>
    </w:p>
    <w:p w:rsidR="00E14D4C" w:rsidRPr="00536735" w:rsidRDefault="00E14D4C" w:rsidP="00536735">
      <w:pPr>
        <w:spacing w:after="0" w:line="240" w:lineRule="auto"/>
        <w:jc w:val="center"/>
        <w:rPr>
          <w:rFonts w:ascii="Times New Roman" w:eastAsia="Times New Roman" w:hAnsi="Times New Roman" w:cs="Times New Roman"/>
          <w:b/>
          <w:sz w:val="24"/>
          <w:szCs w:val="24"/>
          <w:lang w:val="kk-KZ"/>
        </w:rPr>
      </w:pPr>
      <w:r w:rsidRPr="00536735">
        <w:rPr>
          <w:rFonts w:ascii="Times New Roman" w:eastAsia="Times New Roman" w:hAnsi="Times New Roman" w:cs="Times New Roman"/>
          <w:b/>
          <w:bCs/>
          <w:sz w:val="24"/>
          <w:szCs w:val="24"/>
          <w:lang w:val="kk-KZ"/>
        </w:rPr>
        <w:t>Пән</w:t>
      </w:r>
      <w:r w:rsidRPr="00536735">
        <w:rPr>
          <w:rFonts w:ascii="Times New Roman" w:eastAsia="Times New Roman" w:hAnsi="Times New Roman" w:cs="Times New Roman"/>
          <w:b/>
          <w:sz w:val="24"/>
          <w:szCs w:val="24"/>
          <w:lang w:val="kk-KZ"/>
        </w:rPr>
        <w:t>:</w:t>
      </w:r>
      <w:r w:rsidRPr="00536735">
        <w:rPr>
          <w:rFonts w:ascii="Times New Roman" w:hAnsi="Times New Roman" w:cs="Times New Roman"/>
          <w:b/>
          <w:sz w:val="24"/>
          <w:szCs w:val="24"/>
          <w:lang w:val="kk-KZ"/>
        </w:rPr>
        <w:t xml:space="preserve">  Қақтығысты</w:t>
      </w:r>
      <w:r w:rsidRPr="00536735">
        <w:rPr>
          <w:rFonts w:ascii="Times New Roman" w:hAnsi="Times New Roman" w:cs="Times New Roman"/>
          <w:b/>
          <w:bCs/>
          <w:sz w:val="24"/>
          <w:szCs w:val="24"/>
          <w:shd w:val="clear" w:color="auto" w:fill="FFFFFF"/>
          <w:lang w:val="kk-KZ"/>
        </w:rPr>
        <w:t xml:space="preserve"> жағдайларын басқару психологиясы</w:t>
      </w:r>
    </w:p>
    <w:p w:rsidR="00E14D4C" w:rsidRPr="00536735" w:rsidRDefault="00E14D4C" w:rsidP="00536735">
      <w:pPr>
        <w:spacing w:after="0" w:line="240" w:lineRule="auto"/>
        <w:jc w:val="center"/>
        <w:rPr>
          <w:rFonts w:ascii="Times New Roman" w:eastAsia="Times New Roman" w:hAnsi="Times New Roman" w:cs="Times New Roman"/>
          <w:b/>
          <w:bCs/>
          <w:sz w:val="24"/>
          <w:szCs w:val="24"/>
          <w:lang w:val="kk-KZ"/>
        </w:rPr>
      </w:pPr>
      <w:r w:rsidRPr="00536735">
        <w:rPr>
          <w:rFonts w:ascii="Times New Roman" w:eastAsia="Times New Roman" w:hAnsi="Times New Roman" w:cs="Times New Roman"/>
          <w:b/>
          <w:sz w:val="24"/>
          <w:szCs w:val="24"/>
          <w:lang w:val="kk-KZ"/>
        </w:rPr>
        <w:t>Қорытынды бақылау ф</w:t>
      </w:r>
      <w:r w:rsidRPr="00536735">
        <w:rPr>
          <w:rFonts w:ascii="Times New Roman" w:eastAsia="Times New Roman" w:hAnsi="Times New Roman" w:cs="Times New Roman"/>
          <w:b/>
          <w:bCs/>
          <w:sz w:val="24"/>
          <w:szCs w:val="24"/>
          <w:lang w:val="kk-KZ"/>
        </w:rPr>
        <w:t>ормасы:</w:t>
      </w:r>
      <w:r w:rsidRPr="00536735">
        <w:rPr>
          <w:rFonts w:ascii="Times New Roman" w:eastAsia="Times New Roman" w:hAnsi="Times New Roman" w:cs="Times New Roman"/>
          <w:b/>
          <w:sz w:val="24"/>
          <w:szCs w:val="24"/>
          <w:lang w:val="kk-KZ"/>
        </w:rPr>
        <w:t xml:space="preserve">  жазбаша (офлайн)</w:t>
      </w:r>
      <w:r w:rsidRPr="00536735">
        <w:rPr>
          <w:rFonts w:ascii="Times New Roman" w:eastAsia="Times New Roman" w:hAnsi="Times New Roman" w:cs="Times New Roman"/>
          <w:b/>
          <w:bCs/>
          <w:sz w:val="24"/>
          <w:szCs w:val="24"/>
          <w:lang w:val="kk-KZ"/>
        </w:rPr>
        <w:t>.</w:t>
      </w:r>
    </w:p>
    <w:p w:rsidR="00E14D4C" w:rsidRPr="00536735" w:rsidRDefault="00E14D4C" w:rsidP="00536735">
      <w:pPr>
        <w:spacing w:after="0" w:line="240" w:lineRule="auto"/>
        <w:jc w:val="center"/>
        <w:rPr>
          <w:rFonts w:ascii="Times New Roman" w:eastAsia="Times New Roman" w:hAnsi="Times New Roman" w:cs="Times New Roman"/>
          <w:b/>
          <w:bCs/>
          <w:sz w:val="24"/>
          <w:szCs w:val="24"/>
          <w:lang w:val="kk-KZ"/>
        </w:rPr>
      </w:pPr>
      <w:r w:rsidRPr="00536735">
        <w:rPr>
          <w:rFonts w:ascii="Times New Roman" w:eastAsia="Times New Roman" w:hAnsi="Times New Roman" w:cs="Times New Roman"/>
          <w:b/>
          <w:bCs/>
          <w:sz w:val="24"/>
          <w:szCs w:val="24"/>
          <w:lang w:val="kk-KZ"/>
        </w:rPr>
        <w:t xml:space="preserve">Платформасы: </w:t>
      </w:r>
      <w:r w:rsidRPr="00536735">
        <w:rPr>
          <w:rStyle w:val="20"/>
          <w:rFonts w:ascii="Times New Roman" w:eastAsia="Calibri" w:hAnsi="Times New Roman" w:cs="Times New Roman"/>
          <w:b w:val="0"/>
          <w:i w:val="0"/>
          <w:sz w:val="24"/>
          <w:szCs w:val="24"/>
          <w:lang w:val="kk-KZ"/>
        </w:rPr>
        <w:t>Univer жүйесінде бағаланады</w:t>
      </w:r>
    </w:p>
    <w:p w:rsidR="00E14D4C" w:rsidRPr="00536735" w:rsidRDefault="00E14D4C" w:rsidP="00536735">
      <w:pPr>
        <w:spacing w:after="0" w:line="240" w:lineRule="auto"/>
        <w:jc w:val="center"/>
        <w:rPr>
          <w:rFonts w:ascii="Times New Roman" w:eastAsia="Times New Roman" w:hAnsi="Times New Roman" w:cs="Times New Roman"/>
          <w:b/>
          <w:sz w:val="24"/>
          <w:szCs w:val="24"/>
        </w:rPr>
      </w:pPr>
    </w:p>
    <w:tbl>
      <w:tblPr>
        <w:tblpPr w:leftFromText="180" w:rightFromText="180" w:vertAnchor="text" w:horzAnchor="margin" w:tblpY="105"/>
        <w:tblW w:w="9322" w:type="dxa"/>
        <w:tblBorders>
          <w:top w:val="single" w:sz="6" w:space="0" w:color="auto"/>
          <w:left w:val="single" w:sz="6" w:space="0" w:color="auto"/>
          <w:bottom w:val="single" w:sz="6" w:space="0" w:color="auto"/>
          <w:right w:val="single" w:sz="6" w:space="0" w:color="auto"/>
        </w:tblBorders>
        <w:tblLayout w:type="fixed"/>
        <w:tblLook w:val="04A0"/>
      </w:tblPr>
      <w:tblGrid>
        <w:gridCol w:w="534"/>
        <w:gridCol w:w="1842"/>
        <w:gridCol w:w="1276"/>
        <w:gridCol w:w="1418"/>
        <w:gridCol w:w="2126"/>
        <w:gridCol w:w="1276"/>
        <w:gridCol w:w="850"/>
      </w:tblGrid>
      <w:tr w:rsidR="00E14D4C" w:rsidRPr="00EC3CDC" w:rsidTr="00720BB7">
        <w:trPr>
          <w:trHeight w:val="494"/>
        </w:trPr>
        <w:tc>
          <w:tcPr>
            <w:tcW w:w="534" w:type="dxa"/>
            <w:vMerge w:val="restart"/>
            <w:tcBorders>
              <w:top w:val="single" w:sz="4" w:space="0" w:color="auto"/>
              <w:left w:val="single" w:sz="4" w:space="0" w:color="auto"/>
              <w:bottom w:val="nil"/>
              <w:right w:val="single" w:sz="4" w:space="0" w:color="auto"/>
            </w:tcBorders>
            <w:shd w:val="clear" w:color="auto" w:fill="DBE5F1"/>
          </w:tcPr>
          <w:p w:rsidR="00E14D4C" w:rsidRPr="00EC3CDC" w:rsidRDefault="00E14D4C" w:rsidP="00EC3CDC">
            <w:pPr>
              <w:spacing w:after="0" w:line="240" w:lineRule="auto"/>
              <w:jc w:val="both"/>
              <w:rPr>
                <w:rFonts w:ascii="Times New Roman" w:eastAsia="Times New Roman" w:hAnsi="Times New Roman" w:cs="Times New Roman"/>
                <w:b/>
                <w:bCs/>
                <w:color w:val="000000"/>
                <w:sz w:val="24"/>
                <w:szCs w:val="24"/>
              </w:rPr>
            </w:pPr>
            <w:r w:rsidRPr="00EC3CDC">
              <w:rPr>
                <w:rFonts w:ascii="Times New Roman" w:eastAsia="Times New Roman" w:hAnsi="Times New Roman" w:cs="Times New Roman"/>
                <w:b/>
                <w:bCs/>
                <w:color w:val="000000"/>
                <w:sz w:val="24"/>
                <w:szCs w:val="24"/>
              </w:rPr>
              <w:t>№</w:t>
            </w:r>
          </w:p>
          <w:p w:rsidR="00E14D4C" w:rsidRPr="00EC3CDC" w:rsidRDefault="00E14D4C" w:rsidP="00EC3CDC">
            <w:pPr>
              <w:spacing w:after="0" w:line="240" w:lineRule="auto"/>
              <w:jc w:val="both"/>
              <w:rPr>
                <w:rFonts w:ascii="Times New Roman" w:eastAsia="Times New Roman" w:hAnsi="Times New Roman" w:cs="Times New Roman"/>
                <w:b/>
                <w:bCs/>
                <w:color w:val="000000"/>
                <w:sz w:val="24"/>
                <w:szCs w:val="24"/>
              </w:rPr>
            </w:pPr>
          </w:p>
        </w:tc>
        <w:tc>
          <w:tcPr>
            <w:tcW w:w="1842" w:type="dxa"/>
            <w:vMerge w:val="restart"/>
            <w:tcBorders>
              <w:top w:val="single" w:sz="4" w:space="0" w:color="auto"/>
              <w:left w:val="single" w:sz="4" w:space="0" w:color="auto"/>
              <w:bottom w:val="nil"/>
              <w:right w:val="single" w:sz="4" w:space="0" w:color="auto"/>
            </w:tcBorders>
            <w:shd w:val="clear" w:color="auto" w:fill="DBE5F1"/>
          </w:tcPr>
          <w:p w:rsidR="00E14D4C" w:rsidRPr="00EC3CDC" w:rsidRDefault="00224A15" w:rsidP="00EC3CDC">
            <w:pPr>
              <w:spacing w:after="0" w:line="240" w:lineRule="auto"/>
              <w:jc w:val="both"/>
              <w:rPr>
                <w:rFonts w:ascii="Times New Roman" w:eastAsia="Times New Roman" w:hAnsi="Times New Roman" w:cs="Times New Roman"/>
                <w:b/>
                <w:bCs/>
                <w:sz w:val="24"/>
                <w:szCs w:val="24"/>
              </w:rPr>
            </w:pPr>
            <w:r w:rsidRPr="00224A15">
              <w:rPr>
                <w:rFonts w:ascii="Times New Roman" w:hAnsi="Times New Roman" w:cs="Times New Roman"/>
                <w:noProof/>
                <w:sz w:val="24"/>
                <w:szCs w:val="24"/>
              </w:rPr>
              <w:pict>
                <v:line id="Прямая соединительная линия 6" o:spid="_x0000_s1026" style="position:absolute;left:0;text-align:left;z-index:251658240;visibility:visible;mso-position-horizontal-relative:text;mso-position-vertical-relative:text;mso-width-relative:margin;mso-height-relative:margin" from="-5.65pt,-.95pt" to="86.75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" strokeweight=".5pt">
                  <v:stroke joinstyle="miter"/>
                </v:line>
              </w:pict>
            </w:r>
            <w:r w:rsidR="00E14D4C" w:rsidRPr="00EC3CDC">
              <w:rPr>
                <w:rFonts w:ascii="Times New Roman" w:eastAsia="Times New Roman" w:hAnsi="Times New Roman" w:cs="Times New Roman"/>
                <w:b/>
                <w:bCs/>
                <w:sz w:val="24"/>
                <w:szCs w:val="24"/>
              </w:rPr>
              <w:t xml:space="preserve">                  Балл</w:t>
            </w:r>
          </w:p>
          <w:p w:rsidR="00E14D4C" w:rsidRPr="00EC3CDC" w:rsidRDefault="00E14D4C" w:rsidP="00EC3CDC">
            <w:pPr>
              <w:spacing w:after="0" w:line="240" w:lineRule="auto"/>
              <w:jc w:val="both"/>
              <w:rPr>
                <w:rFonts w:ascii="Times New Roman" w:eastAsia="Times New Roman" w:hAnsi="Times New Roman" w:cs="Times New Roman"/>
                <w:b/>
                <w:bCs/>
                <w:sz w:val="24"/>
                <w:szCs w:val="24"/>
              </w:rPr>
            </w:pPr>
          </w:p>
          <w:p w:rsidR="00E14D4C" w:rsidRPr="00EC3CDC" w:rsidRDefault="00E14D4C" w:rsidP="00EC3CDC">
            <w:pPr>
              <w:spacing w:after="0" w:line="240" w:lineRule="auto"/>
              <w:jc w:val="both"/>
              <w:rPr>
                <w:rFonts w:ascii="Times New Roman" w:eastAsia="Times New Roman" w:hAnsi="Times New Roman" w:cs="Times New Roman"/>
                <w:b/>
                <w:bCs/>
                <w:sz w:val="24"/>
                <w:szCs w:val="24"/>
              </w:rPr>
            </w:pPr>
            <w:r w:rsidRPr="00EC3CDC">
              <w:rPr>
                <w:rFonts w:ascii="Times New Roman" w:eastAsia="Times New Roman" w:hAnsi="Times New Roman" w:cs="Times New Roman"/>
                <w:b/>
                <w:bCs/>
                <w:sz w:val="24"/>
                <w:szCs w:val="24"/>
              </w:rPr>
              <w:t>Критерий </w:t>
            </w:r>
          </w:p>
        </w:tc>
        <w:tc>
          <w:tcPr>
            <w:tcW w:w="6946" w:type="dxa"/>
            <w:gridSpan w:val="5"/>
            <w:tcBorders>
              <w:top w:val="single" w:sz="8" w:space="0" w:color="auto"/>
              <w:left w:val="single" w:sz="4" w:space="0" w:color="auto"/>
              <w:bottom w:val="single" w:sz="8" w:space="0" w:color="auto"/>
              <w:right w:val="single" w:sz="4" w:space="0" w:color="auto"/>
            </w:tcBorders>
            <w:shd w:val="clear" w:color="auto" w:fill="DBE5F1"/>
            <w:hideMark/>
          </w:tcPr>
          <w:p w:rsidR="00E14D4C" w:rsidRPr="00EC3CDC" w:rsidRDefault="00E14D4C" w:rsidP="00EC3CDC">
            <w:pPr>
              <w:spacing w:after="0" w:line="240" w:lineRule="auto"/>
              <w:jc w:val="both"/>
              <w:rPr>
                <w:rFonts w:ascii="Times New Roman" w:hAnsi="Times New Roman" w:cs="Times New Roman"/>
                <w:b/>
                <w:bCs/>
                <w:sz w:val="24"/>
                <w:szCs w:val="24"/>
              </w:rPr>
            </w:pPr>
            <w:r w:rsidRPr="00EC3CDC">
              <w:rPr>
                <w:rFonts w:ascii="Times New Roman" w:hAnsi="Times New Roman" w:cs="Times New Roman"/>
                <w:b/>
                <w:bCs/>
                <w:sz w:val="24"/>
                <w:szCs w:val="24"/>
              </w:rPr>
              <w:t>ДЕСКРИПТОР</w:t>
            </w:r>
            <w:r w:rsidRPr="00EC3CDC">
              <w:rPr>
                <w:rFonts w:ascii="Times New Roman" w:hAnsi="Times New Roman" w:cs="Times New Roman"/>
                <w:b/>
                <w:bCs/>
                <w:sz w:val="24"/>
                <w:szCs w:val="24"/>
                <w:lang w:val="kk-KZ"/>
              </w:rPr>
              <w:t>ЛАР</w:t>
            </w:r>
          </w:p>
        </w:tc>
      </w:tr>
      <w:tr w:rsidR="00E14D4C" w:rsidRPr="00EC3CDC" w:rsidTr="00720BB7">
        <w:trPr>
          <w:trHeight w:val="493"/>
        </w:trPr>
        <w:tc>
          <w:tcPr>
            <w:tcW w:w="534" w:type="dxa"/>
            <w:vMerge/>
            <w:tcBorders>
              <w:top w:val="single" w:sz="4" w:space="0" w:color="auto"/>
              <w:left w:val="single" w:sz="4" w:space="0" w:color="auto"/>
              <w:bottom w:val="nil"/>
              <w:right w:val="single" w:sz="4" w:space="0" w:color="auto"/>
            </w:tcBorders>
            <w:vAlign w:val="center"/>
            <w:hideMark/>
          </w:tcPr>
          <w:p w:rsidR="00E14D4C" w:rsidRPr="00EC3CDC" w:rsidRDefault="00E14D4C" w:rsidP="00EC3CDC">
            <w:pPr>
              <w:spacing w:after="0" w:line="240" w:lineRule="auto"/>
              <w:jc w:val="both"/>
              <w:rPr>
                <w:rFonts w:ascii="Times New Roman" w:eastAsia="Times New Roman" w:hAnsi="Times New Roman" w:cs="Times New Roman"/>
                <w:b/>
                <w:bCs/>
                <w:color w:val="000000"/>
                <w:sz w:val="24"/>
                <w:szCs w:val="24"/>
              </w:rPr>
            </w:pPr>
          </w:p>
        </w:tc>
        <w:tc>
          <w:tcPr>
            <w:tcW w:w="1842" w:type="dxa"/>
            <w:vMerge/>
            <w:tcBorders>
              <w:top w:val="single" w:sz="4" w:space="0" w:color="auto"/>
              <w:left w:val="single" w:sz="4" w:space="0" w:color="auto"/>
              <w:bottom w:val="nil"/>
              <w:right w:val="single" w:sz="4" w:space="0" w:color="auto"/>
            </w:tcBorders>
            <w:vAlign w:val="center"/>
            <w:hideMark/>
          </w:tcPr>
          <w:p w:rsidR="00E14D4C" w:rsidRPr="00EC3CDC" w:rsidRDefault="00E14D4C" w:rsidP="00EC3CDC">
            <w:pPr>
              <w:spacing w:after="0" w:line="240" w:lineRule="auto"/>
              <w:jc w:val="both"/>
              <w:rPr>
                <w:rFonts w:ascii="Times New Roman" w:eastAsia="Times New Roman" w:hAnsi="Times New Roman" w:cs="Times New Roman"/>
                <w:b/>
                <w:bCs/>
                <w:sz w:val="24"/>
                <w:szCs w:val="24"/>
              </w:rPr>
            </w:pPr>
          </w:p>
        </w:tc>
        <w:tc>
          <w:tcPr>
            <w:tcW w:w="1276" w:type="dxa"/>
            <w:tcBorders>
              <w:top w:val="single" w:sz="8" w:space="0" w:color="auto"/>
              <w:left w:val="single" w:sz="4" w:space="0" w:color="auto"/>
              <w:bottom w:val="single" w:sz="8" w:space="0" w:color="auto"/>
              <w:right w:val="single" w:sz="4" w:space="0" w:color="auto"/>
            </w:tcBorders>
            <w:shd w:val="clear" w:color="auto" w:fill="DBE5F1"/>
            <w:hideMark/>
          </w:tcPr>
          <w:p w:rsidR="00E14D4C" w:rsidRPr="00EC3CDC" w:rsidRDefault="00E14D4C" w:rsidP="00EC3CDC">
            <w:pPr>
              <w:spacing w:after="0" w:line="240" w:lineRule="auto"/>
              <w:jc w:val="both"/>
              <w:rPr>
                <w:rFonts w:ascii="Times New Roman" w:eastAsia="Times New Roman" w:hAnsi="Times New Roman" w:cs="Times New Roman"/>
                <w:b/>
                <w:bCs/>
                <w:color w:val="000000"/>
                <w:sz w:val="24"/>
                <w:szCs w:val="24"/>
              </w:rPr>
            </w:pPr>
            <w:r w:rsidRPr="00EC3CDC">
              <w:rPr>
                <w:rFonts w:ascii="Times New Roman" w:eastAsia="Times New Roman" w:hAnsi="Times New Roman" w:cs="Times New Roman"/>
                <w:b/>
                <w:bCs/>
                <w:color w:val="000000"/>
                <w:sz w:val="24"/>
                <w:szCs w:val="24"/>
              </w:rPr>
              <w:t>«</w:t>
            </w:r>
            <w:r w:rsidRPr="00EC3CDC">
              <w:rPr>
                <w:rFonts w:ascii="Times New Roman" w:eastAsia="Times New Roman" w:hAnsi="Times New Roman" w:cs="Times New Roman"/>
                <w:b/>
                <w:bCs/>
                <w:color w:val="000000"/>
                <w:sz w:val="24"/>
                <w:szCs w:val="24"/>
                <w:lang w:val="kk-KZ"/>
              </w:rPr>
              <w:t>Өте жақсы</w:t>
            </w:r>
            <w:r w:rsidRPr="00EC3CDC">
              <w:rPr>
                <w:rFonts w:ascii="Times New Roman" w:eastAsia="Times New Roman" w:hAnsi="Times New Roman" w:cs="Times New Roman"/>
                <w:b/>
                <w:bCs/>
                <w:color w:val="000000"/>
                <w:sz w:val="24"/>
                <w:szCs w:val="24"/>
              </w:rPr>
              <w:t>» </w:t>
            </w:r>
            <w:r w:rsidRPr="00EC3CDC">
              <w:rPr>
                <w:rFonts w:ascii="Times New Roman" w:eastAsia="Times New Roman" w:hAnsi="Times New Roman" w:cs="Times New Roman"/>
                <w:color w:val="000000"/>
                <w:sz w:val="24"/>
                <w:szCs w:val="24"/>
              </w:rPr>
              <w:t xml:space="preserve">  </w:t>
            </w:r>
          </w:p>
        </w:tc>
        <w:tc>
          <w:tcPr>
            <w:tcW w:w="1418" w:type="dxa"/>
            <w:tcBorders>
              <w:top w:val="single" w:sz="8" w:space="0" w:color="auto"/>
              <w:left w:val="single" w:sz="4" w:space="0" w:color="auto"/>
              <w:bottom w:val="single" w:sz="8" w:space="0" w:color="auto"/>
              <w:right w:val="single" w:sz="4" w:space="0" w:color="auto"/>
            </w:tcBorders>
            <w:shd w:val="clear" w:color="auto" w:fill="DBE5F1"/>
            <w:hideMark/>
          </w:tcPr>
          <w:p w:rsidR="00E14D4C" w:rsidRPr="00EC3CDC" w:rsidRDefault="00E14D4C" w:rsidP="00EC3CDC">
            <w:pPr>
              <w:spacing w:after="0" w:line="240" w:lineRule="auto"/>
              <w:jc w:val="both"/>
              <w:rPr>
                <w:rFonts w:ascii="Times New Roman" w:eastAsia="Times New Roman" w:hAnsi="Times New Roman" w:cs="Times New Roman"/>
                <w:b/>
                <w:bCs/>
                <w:color w:val="000000"/>
                <w:sz w:val="24"/>
                <w:szCs w:val="24"/>
              </w:rPr>
            </w:pPr>
            <w:r w:rsidRPr="00EC3CDC">
              <w:rPr>
                <w:rFonts w:ascii="Times New Roman" w:eastAsia="Times New Roman" w:hAnsi="Times New Roman" w:cs="Times New Roman"/>
                <w:b/>
                <w:bCs/>
                <w:color w:val="000000"/>
                <w:sz w:val="24"/>
                <w:szCs w:val="24"/>
              </w:rPr>
              <w:t>«</w:t>
            </w:r>
            <w:r w:rsidRPr="00EC3CDC">
              <w:rPr>
                <w:rFonts w:ascii="Times New Roman" w:eastAsia="Times New Roman" w:hAnsi="Times New Roman" w:cs="Times New Roman"/>
                <w:b/>
                <w:bCs/>
                <w:color w:val="000000"/>
                <w:sz w:val="24"/>
                <w:szCs w:val="24"/>
                <w:lang w:val="kk-KZ"/>
              </w:rPr>
              <w:t>Жақсы</w:t>
            </w:r>
            <w:r w:rsidRPr="00EC3CDC">
              <w:rPr>
                <w:rFonts w:ascii="Times New Roman" w:eastAsia="Times New Roman" w:hAnsi="Times New Roman" w:cs="Times New Roman"/>
                <w:b/>
                <w:bCs/>
                <w:color w:val="000000"/>
                <w:sz w:val="24"/>
                <w:szCs w:val="24"/>
              </w:rPr>
              <w:t>» </w:t>
            </w:r>
            <w:r w:rsidRPr="00EC3CDC">
              <w:rPr>
                <w:rFonts w:ascii="Times New Roman" w:eastAsia="Times New Roman" w:hAnsi="Times New Roman" w:cs="Times New Roman"/>
                <w:color w:val="000000"/>
                <w:sz w:val="24"/>
                <w:szCs w:val="24"/>
              </w:rPr>
              <w:t xml:space="preserve">  </w:t>
            </w:r>
          </w:p>
        </w:tc>
        <w:tc>
          <w:tcPr>
            <w:tcW w:w="2126" w:type="dxa"/>
            <w:tcBorders>
              <w:top w:val="single" w:sz="8" w:space="0" w:color="auto"/>
              <w:left w:val="single" w:sz="4" w:space="0" w:color="auto"/>
              <w:bottom w:val="single" w:sz="8" w:space="0" w:color="auto"/>
              <w:right w:val="single" w:sz="4" w:space="0" w:color="auto"/>
            </w:tcBorders>
            <w:shd w:val="clear" w:color="auto" w:fill="DBE5F1"/>
            <w:hideMark/>
          </w:tcPr>
          <w:p w:rsidR="00E14D4C" w:rsidRPr="00EC3CDC" w:rsidRDefault="00E14D4C" w:rsidP="00EC3CDC">
            <w:pPr>
              <w:spacing w:after="0" w:line="240" w:lineRule="auto"/>
              <w:jc w:val="both"/>
              <w:rPr>
                <w:rFonts w:ascii="Times New Roman" w:eastAsia="Times New Roman" w:hAnsi="Times New Roman" w:cs="Times New Roman"/>
                <w:b/>
                <w:bCs/>
                <w:color w:val="000000"/>
                <w:sz w:val="24"/>
                <w:szCs w:val="24"/>
              </w:rPr>
            </w:pPr>
            <w:r w:rsidRPr="00EC3CDC">
              <w:rPr>
                <w:rFonts w:ascii="Times New Roman" w:eastAsia="Times New Roman" w:hAnsi="Times New Roman" w:cs="Times New Roman"/>
                <w:b/>
                <w:bCs/>
                <w:color w:val="000000"/>
                <w:sz w:val="24"/>
                <w:szCs w:val="24"/>
              </w:rPr>
              <w:t>«</w:t>
            </w:r>
            <w:r w:rsidRPr="00EC3CDC">
              <w:rPr>
                <w:rFonts w:ascii="Times New Roman" w:eastAsia="Times New Roman" w:hAnsi="Times New Roman" w:cs="Times New Roman"/>
                <w:b/>
                <w:bCs/>
                <w:color w:val="000000"/>
                <w:sz w:val="24"/>
                <w:szCs w:val="24"/>
                <w:lang w:val="kk-KZ"/>
              </w:rPr>
              <w:t>Қанағаттанарлық</w:t>
            </w:r>
            <w:r w:rsidRPr="00EC3CDC">
              <w:rPr>
                <w:rFonts w:ascii="Times New Roman" w:eastAsia="Times New Roman" w:hAnsi="Times New Roman" w:cs="Times New Roman"/>
                <w:b/>
                <w:bCs/>
                <w:color w:val="000000"/>
                <w:sz w:val="24"/>
                <w:szCs w:val="24"/>
              </w:rPr>
              <w:t>»</w:t>
            </w:r>
            <w:r w:rsidRPr="00EC3CDC">
              <w:rPr>
                <w:rFonts w:ascii="Times New Roman" w:eastAsia="Times New Roman" w:hAnsi="Times New Roman" w:cs="Times New Roman"/>
                <w:color w:val="000000"/>
                <w:sz w:val="24"/>
                <w:szCs w:val="24"/>
              </w:rPr>
              <w:t xml:space="preserve">  </w:t>
            </w:r>
          </w:p>
        </w:tc>
        <w:tc>
          <w:tcPr>
            <w:tcW w:w="2126" w:type="dxa"/>
            <w:gridSpan w:val="2"/>
            <w:tcBorders>
              <w:top w:val="single" w:sz="8" w:space="0" w:color="auto"/>
              <w:left w:val="single" w:sz="4" w:space="0" w:color="auto"/>
              <w:bottom w:val="single" w:sz="8" w:space="0" w:color="auto"/>
              <w:right w:val="single" w:sz="4" w:space="0" w:color="auto"/>
            </w:tcBorders>
            <w:shd w:val="clear" w:color="auto" w:fill="DBE5F1"/>
            <w:hideMark/>
          </w:tcPr>
          <w:p w:rsidR="00E14D4C" w:rsidRPr="00EC3CDC" w:rsidRDefault="00E14D4C" w:rsidP="00EC3CDC">
            <w:pPr>
              <w:spacing w:after="0" w:line="240" w:lineRule="auto"/>
              <w:jc w:val="both"/>
              <w:rPr>
                <w:rFonts w:ascii="Times New Roman" w:eastAsia="Times New Roman" w:hAnsi="Times New Roman" w:cs="Times New Roman"/>
                <w:b/>
                <w:bCs/>
                <w:color w:val="000000"/>
                <w:sz w:val="24"/>
                <w:szCs w:val="24"/>
                <w:lang w:val="kk-KZ"/>
              </w:rPr>
            </w:pPr>
            <w:r w:rsidRPr="00EC3CDC">
              <w:rPr>
                <w:rFonts w:ascii="Times New Roman" w:eastAsia="Times New Roman" w:hAnsi="Times New Roman" w:cs="Times New Roman"/>
                <w:b/>
                <w:bCs/>
                <w:color w:val="000000"/>
                <w:sz w:val="24"/>
                <w:szCs w:val="24"/>
              </w:rPr>
              <w:t>«</w:t>
            </w:r>
            <w:r w:rsidRPr="00EC3CDC">
              <w:rPr>
                <w:rFonts w:ascii="Times New Roman" w:eastAsia="Times New Roman" w:hAnsi="Times New Roman" w:cs="Times New Roman"/>
                <w:b/>
                <w:bCs/>
                <w:color w:val="000000"/>
                <w:sz w:val="24"/>
                <w:szCs w:val="24"/>
                <w:lang w:val="kk-KZ"/>
              </w:rPr>
              <w:t>Қанағат</w:t>
            </w:r>
          </w:p>
          <w:p w:rsidR="00E14D4C" w:rsidRPr="00EC3CDC" w:rsidRDefault="00E14D4C" w:rsidP="00EC3CDC">
            <w:pPr>
              <w:spacing w:after="0" w:line="240" w:lineRule="auto"/>
              <w:jc w:val="both"/>
              <w:rPr>
                <w:rFonts w:ascii="Times New Roman" w:eastAsia="Times New Roman" w:hAnsi="Times New Roman" w:cs="Times New Roman"/>
                <w:b/>
                <w:bCs/>
                <w:color w:val="000000"/>
                <w:sz w:val="24"/>
                <w:szCs w:val="24"/>
              </w:rPr>
            </w:pPr>
            <w:r w:rsidRPr="00EC3CDC">
              <w:rPr>
                <w:rFonts w:ascii="Times New Roman" w:eastAsia="Times New Roman" w:hAnsi="Times New Roman" w:cs="Times New Roman"/>
                <w:b/>
                <w:bCs/>
                <w:color w:val="000000"/>
                <w:sz w:val="24"/>
                <w:szCs w:val="24"/>
                <w:lang w:val="kk-KZ"/>
              </w:rPr>
              <w:t>танарлықсыз</w:t>
            </w:r>
            <w:r w:rsidRPr="00EC3CDC">
              <w:rPr>
                <w:rFonts w:ascii="Times New Roman" w:eastAsia="Times New Roman" w:hAnsi="Times New Roman" w:cs="Times New Roman"/>
                <w:b/>
                <w:bCs/>
                <w:color w:val="000000"/>
                <w:sz w:val="24"/>
                <w:szCs w:val="24"/>
              </w:rPr>
              <w:t>»</w:t>
            </w:r>
            <w:r w:rsidRPr="00EC3CDC">
              <w:rPr>
                <w:rFonts w:ascii="Times New Roman" w:eastAsia="Times New Roman" w:hAnsi="Times New Roman" w:cs="Times New Roman"/>
                <w:color w:val="000000"/>
                <w:sz w:val="24"/>
                <w:szCs w:val="24"/>
              </w:rPr>
              <w:t xml:space="preserve">  </w:t>
            </w:r>
          </w:p>
        </w:tc>
      </w:tr>
      <w:tr w:rsidR="00E14D4C" w:rsidRPr="00EC3CDC" w:rsidTr="00720BB7">
        <w:trPr>
          <w:trHeight w:val="300"/>
        </w:trPr>
        <w:tc>
          <w:tcPr>
            <w:tcW w:w="534" w:type="dxa"/>
            <w:vMerge/>
            <w:tcBorders>
              <w:top w:val="single" w:sz="4" w:space="0" w:color="auto"/>
              <w:left w:val="single" w:sz="4" w:space="0" w:color="auto"/>
              <w:bottom w:val="nil"/>
              <w:right w:val="single" w:sz="4" w:space="0" w:color="auto"/>
            </w:tcBorders>
            <w:vAlign w:val="center"/>
            <w:hideMark/>
          </w:tcPr>
          <w:p w:rsidR="00E14D4C" w:rsidRPr="00EC3CDC" w:rsidRDefault="00E14D4C" w:rsidP="00EC3CDC">
            <w:pPr>
              <w:spacing w:after="0" w:line="240" w:lineRule="auto"/>
              <w:jc w:val="both"/>
              <w:rPr>
                <w:rFonts w:ascii="Times New Roman" w:eastAsia="Times New Roman" w:hAnsi="Times New Roman" w:cs="Times New Roman"/>
                <w:b/>
                <w:bCs/>
                <w:color w:val="000000"/>
                <w:sz w:val="24"/>
                <w:szCs w:val="24"/>
              </w:rPr>
            </w:pPr>
          </w:p>
        </w:tc>
        <w:tc>
          <w:tcPr>
            <w:tcW w:w="1842" w:type="dxa"/>
            <w:vMerge/>
            <w:tcBorders>
              <w:top w:val="single" w:sz="4" w:space="0" w:color="auto"/>
              <w:left w:val="single" w:sz="4" w:space="0" w:color="auto"/>
              <w:bottom w:val="nil"/>
              <w:right w:val="single" w:sz="4" w:space="0" w:color="auto"/>
            </w:tcBorders>
            <w:vAlign w:val="center"/>
            <w:hideMark/>
          </w:tcPr>
          <w:p w:rsidR="00E14D4C" w:rsidRPr="00EC3CDC" w:rsidRDefault="00E14D4C" w:rsidP="00EC3CDC">
            <w:pPr>
              <w:spacing w:after="0" w:line="240" w:lineRule="auto"/>
              <w:jc w:val="both"/>
              <w:rPr>
                <w:rFonts w:ascii="Times New Roman" w:eastAsia="Times New Roman" w:hAnsi="Times New Roman" w:cs="Times New Roman"/>
                <w:b/>
                <w:bCs/>
                <w:sz w:val="24"/>
                <w:szCs w:val="24"/>
              </w:rPr>
            </w:pPr>
          </w:p>
        </w:tc>
        <w:tc>
          <w:tcPr>
            <w:tcW w:w="1276" w:type="dxa"/>
            <w:tcBorders>
              <w:top w:val="single" w:sz="8" w:space="0" w:color="auto"/>
              <w:left w:val="single" w:sz="4" w:space="0" w:color="auto"/>
              <w:bottom w:val="single" w:sz="4" w:space="0" w:color="auto"/>
              <w:right w:val="single" w:sz="8" w:space="0" w:color="auto"/>
            </w:tcBorders>
            <w:shd w:val="clear" w:color="auto" w:fill="DBE5F1"/>
            <w:hideMark/>
          </w:tcPr>
          <w:p w:rsidR="00E14D4C" w:rsidRPr="00EC3CDC" w:rsidRDefault="00E14D4C" w:rsidP="00EC3CDC">
            <w:pPr>
              <w:spacing w:after="0" w:line="240" w:lineRule="auto"/>
              <w:jc w:val="both"/>
              <w:rPr>
                <w:rFonts w:ascii="Times New Roman" w:eastAsia="Times New Roman" w:hAnsi="Times New Roman" w:cs="Times New Roman"/>
                <w:b/>
                <w:color w:val="000000"/>
                <w:sz w:val="24"/>
                <w:szCs w:val="24"/>
              </w:rPr>
            </w:pPr>
            <w:r w:rsidRPr="00EC3CDC">
              <w:rPr>
                <w:rFonts w:ascii="Times New Roman" w:eastAsia="Times New Roman" w:hAnsi="Times New Roman" w:cs="Times New Roman"/>
                <w:b/>
                <w:bCs/>
                <w:color w:val="000000"/>
                <w:sz w:val="24"/>
                <w:szCs w:val="24"/>
              </w:rPr>
              <w:t>  90-100 балл</w:t>
            </w:r>
          </w:p>
        </w:tc>
        <w:tc>
          <w:tcPr>
            <w:tcW w:w="1418" w:type="dxa"/>
            <w:tcBorders>
              <w:top w:val="single" w:sz="8" w:space="0" w:color="auto"/>
              <w:left w:val="single" w:sz="8" w:space="0" w:color="auto"/>
              <w:bottom w:val="single" w:sz="4" w:space="0" w:color="auto"/>
              <w:right w:val="single" w:sz="8" w:space="0" w:color="auto"/>
            </w:tcBorders>
            <w:shd w:val="clear" w:color="auto" w:fill="DBE5F1"/>
            <w:hideMark/>
          </w:tcPr>
          <w:p w:rsidR="00E14D4C" w:rsidRPr="00EC3CDC" w:rsidRDefault="00E14D4C" w:rsidP="00EC3CDC">
            <w:pPr>
              <w:spacing w:after="0" w:line="240" w:lineRule="auto"/>
              <w:jc w:val="both"/>
              <w:rPr>
                <w:rFonts w:ascii="Times New Roman" w:eastAsia="Times New Roman" w:hAnsi="Times New Roman" w:cs="Times New Roman"/>
                <w:b/>
                <w:color w:val="000000"/>
                <w:sz w:val="24"/>
                <w:szCs w:val="24"/>
              </w:rPr>
            </w:pPr>
            <w:r w:rsidRPr="00EC3CDC">
              <w:rPr>
                <w:rFonts w:ascii="Times New Roman" w:eastAsia="Times New Roman" w:hAnsi="Times New Roman" w:cs="Times New Roman"/>
                <w:b/>
                <w:bCs/>
                <w:color w:val="000000"/>
                <w:sz w:val="24"/>
                <w:szCs w:val="24"/>
              </w:rPr>
              <w:t>  70-89 балл</w:t>
            </w:r>
          </w:p>
        </w:tc>
        <w:tc>
          <w:tcPr>
            <w:tcW w:w="2126" w:type="dxa"/>
            <w:tcBorders>
              <w:top w:val="single" w:sz="8" w:space="0" w:color="auto"/>
              <w:left w:val="single" w:sz="8" w:space="0" w:color="auto"/>
              <w:bottom w:val="single" w:sz="4" w:space="0" w:color="auto"/>
              <w:right w:val="single" w:sz="4" w:space="0" w:color="auto"/>
            </w:tcBorders>
            <w:shd w:val="clear" w:color="auto" w:fill="DBE5F1"/>
            <w:hideMark/>
          </w:tcPr>
          <w:p w:rsidR="00E14D4C" w:rsidRPr="00EC3CDC" w:rsidRDefault="00E14D4C" w:rsidP="00EC3CDC">
            <w:pPr>
              <w:spacing w:after="0" w:line="240" w:lineRule="auto"/>
              <w:jc w:val="both"/>
              <w:rPr>
                <w:rFonts w:ascii="Times New Roman" w:eastAsia="Times New Roman" w:hAnsi="Times New Roman" w:cs="Times New Roman"/>
                <w:b/>
                <w:color w:val="000000"/>
                <w:sz w:val="24"/>
                <w:szCs w:val="24"/>
                <w:lang w:val="en-US"/>
              </w:rPr>
            </w:pPr>
            <w:r w:rsidRPr="00EC3CDC">
              <w:rPr>
                <w:rFonts w:ascii="Times New Roman" w:eastAsia="Times New Roman" w:hAnsi="Times New Roman" w:cs="Times New Roman"/>
                <w:b/>
                <w:bCs/>
                <w:color w:val="000000"/>
                <w:sz w:val="24"/>
                <w:szCs w:val="24"/>
              </w:rPr>
              <w:t>50-69 балл</w:t>
            </w:r>
          </w:p>
        </w:tc>
        <w:tc>
          <w:tcPr>
            <w:tcW w:w="1276" w:type="dxa"/>
            <w:tcBorders>
              <w:top w:val="single" w:sz="4" w:space="0" w:color="auto"/>
              <w:left w:val="single" w:sz="4" w:space="0" w:color="auto"/>
              <w:bottom w:val="single" w:sz="4" w:space="0" w:color="auto"/>
              <w:right w:val="single" w:sz="4" w:space="0" w:color="auto"/>
            </w:tcBorders>
            <w:shd w:val="clear" w:color="auto" w:fill="DBE5F1"/>
            <w:hideMark/>
          </w:tcPr>
          <w:p w:rsidR="00E14D4C" w:rsidRPr="00EC3CDC" w:rsidRDefault="00E14D4C" w:rsidP="00EC3CDC">
            <w:pPr>
              <w:spacing w:after="0" w:line="240" w:lineRule="auto"/>
              <w:jc w:val="both"/>
              <w:rPr>
                <w:rFonts w:ascii="Times New Roman" w:eastAsia="Times New Roman" w:hAnsi="Times New Roman" w:cs="Times New Roman"/>
                <w:b/>
                <w:color w:val="000000"/>
                <w:sz w:val="24"/>
                <w:szCs w:val="24"/>
                <w:lang w:val="en-US"/>
              </w:rPr>
            </w:pPr>
            <w:r w:rsidRPr="00EC3CDC">
              <w:rPr>
                <w:rFonts w:ascii="Times New Roman" w:hAnsi="Times New Roman" w:cs="Times New Roman"/>
                <w:b/>
                <w:bCs/>
                <w:sz w:val="24"/>
                <w:szCs w:val="24"/>
              </w:rPr>
              <w:t>25-49</w:t>
            </w:r>
            <w:r w:rsidRPr="00EC3CDC">
              <w:rPr>
                <w:rFonts w:ascii="Times New Roman" w:eastAsia="Times New Roman" w:hAnsi="Times New Roman" w:cs="Times New Roman"/>
                <w:b/>
                <w:bCs/>
                <w:color w:val="000000"/>
                <w:sz w:val="24"/>
                <w:szCs w:val="24"/>
              </w:rPr>
              <w:t>балл</w:t>
            </w:r>
          </w:p>
        </w:tc>
        <w:tc>
          <w:tcPr>
            <w:tcW w:w="850" w:type="dxa"/>
            <w:tcBorders>
              <w:top w:val="single" w:sz="4" w:space="0" w:color="auto"/>
              <w:left w:val="single" w:sz="4" w:space="0" w:color="auto"/>
              <w:bottom w:val="single" w:sz="4" w:space="0" w:color="auto"/>
              <w:right w:val="single" w:sz="4" w:space="0" w:color="auto"/>
            </w:tcBorders>
            <w:shd w:val="clear" w:color="auto" w:fill="DBE5F1"/>
            <w:hideMark/>
          </w:tcPr>
          <w:p w:rsidR="00E14D4C" w:rsidRPr="00EC3CDC" w:rsidRDefault="00E14D4C" w:rsidP="00EC3CDC">
            <w:pPr>
              <w:spacing w:after="0" w:line="240" w:lineRule="auto"/>
              <w:jc w:val="both"/>
              <w:rPr>
                <w:rFonts w:ascii="Times New Roman" w:eastAsia="Times New Roman" w:hAnsi="Times New Roman" w:cs="Times New Roman"/>
                <w:b/>
                <w:color w:val="000000"/>
                <w:sz w:val="24"/>
                <w:szCs w:val="24"/>
                <w:lang w:val="en-US"/>
              </w:rPr>
            </w:pPr>
            <w:r w:rsidRPr="00EC3CDC">
              <w:rPr>
                <w:rFonts w:ascii="Times New Roman" w:hAnsi="Times New Roman" w:cs="Times New Roman"/>
                <w:b/>
                <w:bCs/>
                <w:sz w:val="24"/>
                <w:szCs w:val="24"/>
              </w:rPr>
              <w:t>0-24</w:t>
            </w:r>
            <w:r w:rsidRPr="00EC3CDC">
              <w:rPr>
                <w:rFonts w:ascii="Times New Roman" w:eastAsia="Times New Roman" w:hAnsi="Times New Roman" w:cs="Times New Roman"/>
                <w:b/>
                <w:bCs/>
                <w:color w:val="000000"/>
                <w:sz w:val="24"/>
                <w:szCs w:val="24"/>
              </w:rPr>
              <w:t>балл</w:t>
            </w:r>
          </w:p>
        </w:tc>
      </w:tr>
      <w:tr w:rsidR="00E14D4C" w:rsidRPr="00EC3CDC" w:rsidTr="00720BB7">
        <w:trPr>
          <w:trHeight w:val="845"/>
        </w:trPr>
        <w:tc>
          <w:tcPr>
            <w:tcW w:w="534" w:type="dxa"/>
            <w:tcBorders>
              <w:top w:val="single" w:sz="4" w:space="0" w:color="auto"/>
              <w:left w:val="single" w:sz="4" w:space="0" w:color="auto"/>
              <w:bottom w:val="single" w:sz="4" w:space="0" w:color="auto"/>
              <w:right w:val="single" w:sz="4" w:space="0" w:color="auto"/>
            </w:tcBorders>
          </w:tcPr>
          <w:p w:rsidR="00E14D4C" w:rsidRPr="00EC3CDC" w:rsidRDefault="00E14D4C" w:rsidP="00EC3CDC">
            <w:pPr>
              <w:pStyle w:val="a5"/>
              <w:numPr>
                <w:ilvl w:val="0"/>
                <w:numId w:val="21"/>
              </w:numPr>
              <w:spacing w:after="0" w:line="240" w:lineRule="auto"/>
              <w:ind w:left="0" w:firstLine="0"/>
              <w:jc w:val="both"/>
              <w:rPr>
                <w:rFonts w:ascii="Times New Roman" w:hAnsi="Times New Roman"/>
                <w:b/>
                <w:bCs/>
                <w:sz w:val="24"/>
                <w:szCs w:val="24"/>
              </w:rPr>
            </w:pPr>
          </w:p>
        </w:tc>
        <w:tc>
          <w:tcPr>
            <w:tcW w:w="1842" w:type="dxa"/>
            <w:tcBorders>
              <w:top w:val="single" w:sz="4" w:space="0" w:color="auto"/>
              <w:left w:val="single" w:sz="4" w:space="0" w:color="auto"/>
              <w:bottom w:val="single" w:sz="4" w:space="0" w:color="auto"/>
              <w:right w:val="single" w:sz="4" w:space="0" w:color="auto"/>
            </w:tcBorders>
          </w:tcPr>
          <w:p w:rsidR="00E14D4C" w:rsidRPr="00EC3CDC" w:rsidRDefault="00E14D4C" w:rsidP="00EC3CDC">
            <w:pPr>
              <w:spacing w:after="0" w:line="240" w:lineRule="auto"/>
              <w:jc w:val="both"/>
              <w:rPr>
                <w:rFonts w:ascii="Times New Roman" w:hAnsi="Times New Roman" w:cs="Times New Roman"/>
                <w:b/>
                <w:bCs/>
                <w:sz w:val="24"/>
                <w:szCs w:val="24"/>
                <w:lang w:val="kk-KZ"/>
              </w:rPr>
            </w:pPr>
            <w:r w:rsidRPr="00EC3CDC">
              <w:rPr>
                <w:rFonts w:ascii="Times New Roman" w:hAnsi="Times New Roman" w:cs="Times New Roman"/>
                <w:b/>
                <w:bCs/>
                <w:sz w:val="24"/>
                <w:szCs w:val="24"/>
                <w:lang w:val="kk-KZ"/>
              </w:rPr>
              <w:t>Курстың теориясы мен тұжырымдамасын білу және түсіну</w:t>
            </w:r>
          </w:p>
          <w:p w:rsidR="00E14D4C" w:rsidRPr="00EC3CDC" w:rsidRDefault="00E14D4C" w:rsidP="00EC3CDC">
            <w:pPr>
              <w:spacing w:after="0" w:line="240" w:lineRule="auto"/>
              <w:jc w:val="both"/>
              <w:rPr>
                <w:rFonts w:ascii="Times New Roman" w:hAnsi="Times New Roman" w:cs="Times New Roman"/>
                <w:b/>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E14D4C" w:rsidRPr="00EC3CDC" w:rsidRDefault="00E14D4C" w:rsidP="00EC3CDC">
            <w:pPr>
              <w:shd w:val="clear" w:color="auto" w:fill="FFFFFF"/>
              <w:spacing w:after="0" w:line="240" w:lineRule="auto"/>
              <w:jc w:val="both"/>
              <w:textAlignment w:val="baseline"/>
              <w:rPr>
                <w:rFonts w:ascii="Times New Roman" w:hAnsi="Times New Roman" w:cs="Times New Roman"/>
                <w:b/>
                <w:bCs/>
                <w:sz w:val="24"/>
                <w:szCs w:val="24"/>
              </w:rPr>
            </w:pPr>
            <w:r w:rsidRPr="00EC3CDC">
              <w:rPr>
                <w:rFonts w:ascii="Times New Roman" w:hAnsi="Times New Roman" w:cs="Times New Roman"/>
                <w:bCs/>
                <w:sz w:val="24"/>
                <w:szCs w:val="24"/>
                <w:lang w:val="kk-KZ"/>
              </w:rPr>
              <w:t>"Өте жақсы" баға барлық үш сұрақтың толық ашылуын (алынған білім шегінде), әр тұжырым мен қорытындының егжей-тегжейлі дәлелдерін қамтитын, логикалық және дәйекті түрде құрылған, аудиториялық сабақтарда өткен тақырыптарының мысалдарымен расталған жауап үшін қойылады</w:t>
            </w:r>
            <w:r w:rsidRPr="00EC3CDC">
              <w:rPr>
                <w:rFonts w:ascii="Times New Roman" w:hAnsi="Times New Roman" w:cs="Times New Roman"/>
                <w:bCs/>
                <w:sz w:val="24"/>
                <w:szCs w:val="24"/>
                <w:lang w:val="kk-KZ"/>
              </w:rPr>
              <w:lastRenderedPageBreak/>
              <w:t>.</w:t>
            </w:r>
          </w:p>
        </w:tc>
        <w:tc>
          <w:tcPr>
            <w:tcW w:w="1418" w:type="dxa"/>
            <w:tcBorders>
              <w:top w:val="single" w:sz="4" w:space="0" w:color="auto"/>
              <w:left w:val="single" w:sz="4" w:space="0" w:color="auto"/>
              <w:bottom w:val="single" w:sz="4" w:space="0" w:color="auto"/>
              <w:right w:val="single" w:sz="4" w:space="0" w:color="auto"/>
            </w:tcBorders>
          </w:tcPr>
          <w:p w:rsidR="00E14D4C" w:rsidRPr="00EC3CDC" w:rsidRDefault="00E14D4C" w:rsidP="00EC3CDC">
            <w:pPr>
              <w:spacing w:after="0" w:line="240" w:lineRule="auto"/>
              <w:jc w:val="both"/>
              <w:rPr>
                <w:rFonts w:ascii="Times New Roman" w:hAnsi="Times New Roman" w:cs="Times New Roman"/>
                <w:sz w:val="24"/>
                <w:szCs w:val="24"/>
              </w:rPr>
            </w:pPr>
            <w:r w:rsidRPr="00EC3CDC">
              <w:rPr>
                <w:rFonts w:ascii="Times New Roman" w:hAnsi="Times New Roman" w:cs="Times New Roman"/>
                <w:sz w:val="24"/>
                <w:szCs w:val="24"/>
                <w:lang w:val="kk-KZ"/>
              </w:rPr>
              <w:lastRenderedPageBreak/>
              <w:t>"Жақсы" баға барлық жауап толық, бірақ кейбір мәселелерді толық емес қамтиды, негізгі ережелердің қысқартылған дәлелдерін қамтитын жауап үшін қойылады, материалды ұсынудың логикасы мен дәйектілігінде қате жіберіледі. Жауапта стилистикалық қателіктер, терминдердің дұрыс қолданылмауы мүмкін.</w:t>
            </w:r>
          </w:p>
        </w:tc>
        <w:tc>
          <w:tcPr>
            <w:tcW w:w="2126" w:type="dxa"/>
            <w:tcBorders>
              <w:top w:val="single" w:sz="4" w:space="0" w:color="auto"/>
              <w:left w:val="single" w:sz="4" w:space="0" w:color="auto"/>
              <w:bottom w:val="single" w:sz="4" w:space="0" w:color="auto"/>
              <w:right w:val="single" w:sz="4" w:space="0" w:color="auto"/>
            </w:tcBorders>
          </w:tcPr>
          <w:p w:rsidR="00E14D4C" w:rsidRPr="00EC3CDC" w:rsidRDefault="00E14D4C" w:rsidP="00EC3CDC">
            <w:pPr>
              <w:spacing w:after="0" w:line="240" w:lineRule="auto"/>
              <w:jc w:val="both"/>
              <w:rPr>
                <w:rFonts w:ascii="Times New Roman" w:hAnsi="Times New Roman" w:cs="Times New Roman"/>
                <w:b/>
                <w:bCs/>
                <w:sz w:val="24"/>
                <w:szCs w:val="24"/>
              </w:rPr>
            </w:pPr>
            <w:r w:rsidRPr="00EC3CDC">
              <w:rPr>
                <w:rFonts w:ascii="Times New Roman" w:hAnsi="Times New Roman" w:cs="Times New Roman"/>
                <w:bCs/>
                <w:sz w:val="24"/>
                <w:szCs w:val="24"/>
                <w:lang w:val="kk-KZ"/>
              </w:rPr>
              <w:t>"Қанағаттанарлық" баға билетте ұсынылған сұрақтардың толық емес жариялануын қамтитын жауап үшін қойылады, негізгі ережелерді үстіртін дәлелдейді, баяндамада композициялық диспропорцияларға, материалды ұсынудың логикасы мен дәйектілігінің бұзылуына жол береді, теориялық ережелерді аудиториялық сабақтардың әзірленген конспектілерінің мысалдарымен суреттемейді.</w:t>
            </w:r>
          </w:p>
        </w:tc>
        <w:tc>
          <w:tcPr>
            <w:tcW w:w="1276" w:type="dxa"/>
            <w:tcBorders>
              <w:top w:val="single" w:sz="4" w:space="0" w:color="auto"/>
              <w:left w:val="single" w:sz="4" w:space="0" w:color="auto"/>
              <w:bottom w:val="single" w:sz="4" w:space="0" w:color="auto"/>
              <w:right w:val="single" w:sz="4" w:space="0" w:color="auto"/>
            </w:tcBorders>
          </w:tcPr>
          <w:p w:rsidR="00E14D4C" w:rsidRPr="00EC3CDC" w:rsidRDefault="00E14D4C" w:rsidP="00EC3CDC">
            <w:pPr>
              <w:spacing w:after="0" w:line="240" w:lineRule="auto"/>
              <w:jc w:val="both"/>
              <w:rPr>
                <w:rFonts w:ascii="Times New Roman" w:hAnsi="Times New Roman" w:cs="Times New Roman"/>
                <w:sz w:val="24"/>
                <w:szCs w:val="24"/>
                <w:lang w:val="kk-KZ"/>
              </w:rPr>
            </w:pPr>
            <w:r w:rsidRPr="00EC3CDC">
              <w:rPr>
                <w:rFonts w:ascii="Times New Roman" w:hAnsi="Times New Roman" w:cs="Times New Roman"/>
                <w:sz w:val="24"/>
                <w:szCs w:val="24"/>
                <w:lang w:val="kk-KZ"/>
              </w:rPr>
              <w:t>Қойылған сұрақтарды дұрыс жарияламау, қате дәлелдеу, дұрыс емес қорытынды жасау.</w:t>
            </w:r>
          </w:p>
          <w:p w:rsidR="00E14D4C" w:rsidRPr="00EC3CDC" w:rsidRDefault="00E14D4C" w:rsidP="00EC3CDC">
            <w:pPr>
              <w:spacing w:after="0" w:line="240" w:lineRule="auto"/>
              <w:jc w:val="both"/>
              <w:rPr>
                <w:rFonts w:ascii="Times New Roman" w:hAnsi="Times New Roman" w:cs="Times New Roman"/>
                <w:b/>
                <w:bCs/>
                <w:sz w:val="24"/>
                <w:szCs w:val="24"/>
              </w:rPr>
            </w:pPr>
          </w:p>
        </w:tc>
        <w:tc>
          <w:tcPr>
            <w:tcW w:w="850" w:type="dxa"/>
            <w:tcBorders>
              <w:top w:val="single" w:sz="4" w:space="0" w:color="auto"/>
              <w:left w:val="single" w:sz="4" w:space="0" w:color="auto"/>
              <w:bottom w:val="single" w:sz="4" w:space="0" w:color="auto"/>
              <w:right w:val="single" w:sz="4" w:space="0" w:color="auto"/>
            </w:tcBorders>
          </w:tcPr>
          <w:p w:rsidR="00E14D4C" w:rsidRPr="00EC3CDC" w:rsidRDefault="00E14D4C" w:rsidP="00EC3CDC">
            <w:pPr>
              <w:spacing w:after="0" w:line="240" w:lineRule="auto"/>
              <w:jc w:val="both"/>
              <w:rPr>
                <w:rFonts w:ascii="Times New Roman" w:hAnsi="Times New Roman" w:cs="Times New Roman"/>
                <w:sz w:val="24"/>
                <w:szCs w:val="24"/>
                <w:lang w:val="kk-KZ"/>
              </w:rPr>
            </w:pPr>
            <w:r w:rsidRPr="00EC3CDC">
              <w:rPr>
                <w:rFonts w:ascii="Times New Roman" w:hAnsi="Times New Roman" w:cs="Times New Roman"/>
                <w:sz w:val="24"/>
                <w:szCs w:val="24"/>
                <w:lang w:val="kk-KZ"/>
              </w:rPr>
              <w:t xml:space="preserve">Негізгі ұғымдарды, теорияларды білмеу …; </w:t>
            </w:r>
          </w:p>
          <w:p w:rsidR="00E14D4C" w:rsidRPr="00EC3CDC" w:rsidRDefault="00E14D4C" w:rsidP="00EC3CDC">
            <w:pPr>
              <w:spacing w:after="0" w:line="240" w:lineRule="auto"/>
              <w:jc w:val="both"/>
              <w:rPr>
                <w:rFonts w:ascii="Times New Roman" w:hAnsi="Times New Roman" w:cs="Times New Roman"/>
                <w:sz w:val="24"/>
                <w:szCs w:val="24"/>
              </w:rPr>
            </w:pPr>
            <w:r w:rsidRPr="00EC3CDC">
              <w:rPr>
                <w:rFonts w:ascii="Times New Roman" w:hAnsi="Times New Roman" w:cs="Times New Roman"/>
                <w:sz w:val="24"/>
                <w:szCs w:val="24"/>
                <w:lang w:val="kk-KZ"/>
              </w:rPr>
              <w:t>Қорытынды бақылау жүргізу қағидаларын бұзу.</w:t>
            </w:r>
          </w:p>
        </w:tc>
      </w:tr>
      <w:tr w:rsidR="00E14D4C" w:rsidRPr="00536735" w:rsidTr="00720BB7">
        <w:trPr>
          <w:trHeight w:val="845"/>
        </w:trPr>
        <w:tc>
          <w:tcPr>
            <w:tcW w:w="534" w:type="dxa"/>
            <w:tcBorders>
              <w:top w:val="single" w:sz="4" w:space="0" w:color="auto"/>
              <w:left w:val="single" w:sz="4" w:space="0" w:color="auto"/>
              <w:bottom w:val="single" w:sz="4" w:space="0" w:color="auto"/>
              <w:right w:val="single" w:sz="4" w:space="0" w:color="auto"/>
            </w:tcBorders>
          </w:tcPr>
          <w:p w:rsidR="00E14D4C" w:rsidRPr="00EC3CDC" w:rsidRDefault="00E14D4C" w:rsidP="00EC3CDC">
            <w:pPr>
              <w:pStyle w:val="a5"/>
              <w:numPr>
                <w:ilvl w:val="0"/>
                <w:numId w:val="21"/>
              </w:numPr>
              <w:spacing w:after="0" w:line="240" w:lineRule="auto"/>
              <w:ind w:left="0" w:firstLine="0"/>
              <w:jc w:val="both"/>
              <w:rPr>
                <w:rFonts w:ascii="Times New Roman" w:hAnsi="Times New Roman"/>
                <w:b/>
                <w:bCs/>
                <w:sz w:val="24"/>
                <w:szCs w:val="24"/>
              </w:rPr>
            </w:pPr>
          </w:p>
        </w:tc>
        <w:tc>
          <w:tcPr>
            <w:tcW w:w="1842" w:type="dxa"/>
            <w:tcBorders>
              <w:top w:val="single" w:sz="4" w:space="0" w:color="auto"/>
              <w:left w:val="single" w:sz="4" w:space="0" w:color="auto"/>
              <w:bottom w:val="single" w:sz="4" w:space="0" w:color="auto"/>
              <w:right w:val="single" w:sz="4" w:space="0" w:color="auto"/>
            </w:tcBorders>
          </w:tcPr>
          <w:p w:rsidR="00E14D4C" w:rsidRPr="00EC3CDC" w:rsidRDefault="00E14D4C" w:rsidP="00EC3CDC">
            <w:pPr>
              <w:spacing w:after="0" w:line="240" w:lineRule="auto"/>
              <w:jc w:val="both"/>
              <w:rPr>
                <w:rFonts w:ascii="Times New Roman" w:hAnsi="Times New Roman" w:cs="Times New Roman"/>
                <w:b/>
                <w:bCs/>
                <w:sz w:val="24"/>
                <w:szCs w:val="24"/>
                <w:lang w:val="kk-KZ"/>
              </w:rPr>
            </w:pPr>
            <w:r w:rsidRPr="00EC3CDC">
              <w:rPr>
                <w:rFonts w:ascii="Times New Roman" w:hAnsi="Times New Roman" w:cs="Times New Roman"/>
                <w:b/>
                <w:bCs/>
                <w:sz w:val="24"/>
                <w:szCs w:val="24"/>
                <w:lang w:val="kk-KZ"/>
              </w:rPr>
              <w:t>Таңдалған әдістеме мен технологияны нақты практикалық тапсырмаларға қолдану</w:t>
            </w:r>
          </w:p>
          <w:p w:rsidR="00E14D4C" w:rsidRPr="00EC3CDC" w:rsidRDefault="00E14D4C" w:rsidP="00EC3CDC">
            <w:pPr>
              <w:spacing w:after="0" w:line="240" w:lineRule="auto"/>
              <w:jc w:val="both"/>
              <w:rPr>
                <w:rFonts w:ascii="Times New Roman" w:hAnsi="Times New Roman" w:cs="Times New Roman"/>
                <w:b/>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E14D4C" w:rsidRPr="00EC3CDC" w:rsidRDefault="00E14D4C" w:rsidP="00EC3CDC">
            <w:pPr>
              <w:pStyle w:val="aa"/>
              <w:spacing w:after="0" w:line="240" w:lineRule="auto"/>
              <w:jc w:val="both"/>
              <w:rPr>
                <w:kern w:val="2"/>
              </w:rPr>
            </w:pPr>
            <w:r w:rsidRPr="00EC3CDC">
              <w:rPr>
                <w:kern w:val="2"/>
                <w:lang w:val="kk-KZ"/>
              </w:rPr>
              <w:t>Оқу тапсырмасын толық орындау, қойылған сұраққа толық, дәлелді жауап, курстың практикалық мәселелерін шешу;</w:t>
            </w:r>
          </w:p>
        </w:tc>
        <w:tc>
          <w:tcPr>
            <w:tcW w:w="1418" w:type="dxa"/>
            <w:tcBorders>
              <w:top w:val="single" w:sz="4" w:space="0" w:color="auto"/>
              <w:left w:val="single" w:sz="4" w:space="0" w:color="auto"/>
              <w:bottom w:val="single" w:sz="4" w:space="0" w:color="auto"/>
              <w:right w:val="single" w:sz="4" w:space="0" w:color="auto"/>
            </w:tcBorders>
          </w:tcPr>
          <w:p w:rsidR="00E14D4C" w:rsidRPr="00EC3CDC" w:rsidRDefault="00E14D4C" w:rsidP="00EC3CDC">
            <w:pPr>
              <w:pStyle w:val="aa"/>
              <w:spacing w:after="0" w:line="240" w:lineRule="auto"/>
              <w:jc w:val="both"/>
              <w:rPr>
                <w:kern w:val="2"/>
              </w:rPr>
            </w:pPr>
            <w:r w:rsidRPr="00EC3CDC">
              <w:rPr>
                <w:kern w:val="2"/>
                <w:lang w:val="kk-KZ"/>
              </w:rPr>
              <w:t>Оқу тапсырмасын ішінара орындау, курстың практикалық міндеттерін толық шешпей қойылған сұраққа толық емес, дәлелді жауап беру; курс бойынша ғылыми тіл нормаларын сауатсыз пайдалану;</w:t>
            </w:r>
          </w:p>
        </w:tc>
        <w:tc>
          <w:tcPr>
            <w:tcW w:w="2126" w:type="dxa"/>
            <w:tcBorders>
              <w:top w:val="single" w:sz="4" w:space="0" w:color="auto"/>
              <w:left w:val="single" w:sz="4" w:space="0" w:color="auto"/>
              <w:bottom w:val="single" w:sz="4" w:space="0" w:color="auto"/>
              <w:right w:val="single" w:sz="4" w:space="0" w:color="auto"/>
            </w:tcBorders>
          </w:tcPr>
          <w:p w:rsidR="00E14D4C" w:rsidRPr="00EC3CDC" w:rsidRDefault="00E14D4C" w:rsidP="00EC3CDC">
            <w:pPr>
              <w:pStyle w:val="aa"/>
              <w:spacing w:after="0" w:line="240" w:lineRule="auto"/>
              <w:jc w:val="both"/>
              <w:rPr>
                <w:kern w:val="2"/>
                <w:lang w:val="kk-KZ"/>
              </w:rPr>
            </w:pPr>
            <w:r w:rsidRPr="00EC3CDC">
              <w:rPr>
                <w:kern w:val="2"/>
                <w:lang w:val="kk-KZ"/>
              </w:rPr>
              <w:t>Материал фрагменттелген, логикалық дәйектілікті бұза отырып, нақты және семантикалық дәлсіздіктерге жол беріледі, курстың теориялық білімі Үстіртін қолданылады.</w:t>
            </w:r>
          </w:p>
          <w:p w:rsidR="00E14D4C" w:rsidRPr="00EC3CDC" w:rsidRDefault="00E14D4C" w:rsidP="00EC3CDC">
            <w:pPr>
              <w:pStyle w:val="aa"/>
              <w:spacing w:after="0" w:line="240" w:lineRule="auto"/>
              <w:jc w:val="both"/>
              <w:rPr>
                <w:kern w:val="2"/>
              </w:rPr>
            </w:pPr>
          </w:p>
        </w:tc>
        <w:tc>
          <w:tcPr>
            <w:tcW w:w="1276" w:type="dxa"/>
            <w:tcBorders>
              <w:top w:val="single" w:sz="4" w:space="0" w:color="auto"/>
              <w:left w:val="single" w:sz="4" w:space="0" w:color="auto"/>
              <w:bottom w:val="single" w:sz="4" w:space="0" w:color="auto"/>
              <w:right w:val="single" w:sz="4" w:space="0" w:color="auto"/>
            </w:tcBorders>
          </w:tcPr>
          <w:p w:rsidR="00E14D4C" w:rsidRPr="00EC3CDC" w:rsidRDefault="00E14D4C" w:rsidP="00EC3CDC">
            <w:pPr>
              <w:spacing w:after="0" w:line="240" w:lineRule="auto"/>
              <w:jc w:val="both"/>
              <w:rPr>
                <w:rFonts w:ascii="Times New Roman" w:hAnsi="Times New Roman" w:cs="Times New Roman"/>
                <w:sz w:val="24"/>
                <w:szCs w:val="24"/>
              </w:rPr>
            </w:pPr>
            <w:r w:rsidRPr="00EC3CDC">
              <w:rPr>
                <w:rFonts w:ascii="Times New Roman" w:hAnsi="Times New Roman" w:cs="Times New Roman"/>
                <w:sz w:val="24"/>
                <w:szCs w:val="24"/>
                <w:lang w:val="kk-KZ"/>
              </w:rPr>
              <w:t>Тапсырманы шешудің ұтымсыз 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tc>
        <w:tc>
          <w:tcPr>
            <w:tcW w:w="850" w:type="dxa"/>
            <w:tcBorders>
              <w:top w:val="single" w:sz="4" w:space="0" w:color="auto"/>
              <w:left w:val="single" w:sz="4" w:space="0" w:color="auto"/>
              <w:bottom w:val="single" w:sz="4" w:space="0" w:color="auto"/>
              <w:right w:val="single" w:sz="4" w:space="0" w:color="auto"/>
            </w:tcBorders>
          </w:tcPr>
          <w:p w:rsidR="00E14D4C" w:rsidRPr="00EC3CDC" w:rsidRDefault="00E14D4C" w:rsidP="00EC3CDC">
            <w:pPr>
              <w:spacing w:after="0" w:line="240" w:lineRule="auto"/>
              <w:jc w:val="both"/>
              <w:rPr>
                <w:rFonts w:ascii="Times New Roman" w:hAnsi="Times New Roman" w:cs="Times New Roman"/>
                <w:sz w:val="24"/>
                <w:szCs w:val="24"/>
                <w:lang w:val="kk-KZ"/>
              </w:rPr>
            </w:pPr>
            <w:r w:rsidRPr="00EC3CDC">
              <w:rPr>
                <w:rFonts w:ascii="Times New Roman" w:hAnsi="Times New Roman" w:cs="Times New Roman"/>
                <w:sz w:val="24"/>
                <w:szCs w:val="24"/>
                <w:lang w:val="kk-KZ"/>
              </w:rPr>
              <w:t>Тапсырмаларды шешу үшін білімді, алгоритмдерді қолдана алмау; қорытынды және жалпылау жасай алмау.</w:t>
            </w:r>
          </w:p>
          <w:p w:rsidR="00E14D4C" w:rsidRPr="00EC3CDC" w:rsidRDefault="00E14D4C" w:rsidP="00EC3CDC">
            <w:pPr>
              <w:spacing w:after="0" w:line="240" w:lineRule="auto"/>
              <w:jc w:val="both"/>
              <w:rPr>
                <w:rFonts w:ascii="Times New Roman" w:hAnsi="Times New Roman" w:cs="Times New Roman"/>
                <w:sz w:val="24"/>
                <w:szCs w:val="24"/>
                <w:lang w:val="kk-KZ"/>
              </w:rPr>
            </w:pPr>
            <w:r w:rsidRPr="00EC3CDC">
              <w:rPr>
                <w:rFonts w:ascii="Times New Roman" w:hAnsi="Times New Roman" w:cs="Times New Roman"/>
                <w:sz w:val="24"/>
                <w:szCs w:val="24"/>
                <w:lang w:val="kk-KZ"/>
              </w:rPr>
              <w:t>Қорытынды бақылау жүргізу қағидаларын бұзу.</w:t>
            </w:r>
          </w:p>
        </w:tc>
      </w:tr>
      <w:tr w:rsidR="00E14D4C" w:rsidRPr="00536735" w:rsidTr="00720BB7">
        <w:trPr>
          <w:trHeight w:val="845"/>
        </w:trPr>
        <w:tc>
          <w:tcPr>
            <w:tcW w:w="534" w:type="dxa"/>
            <w:tcBorders>
              <w:top w:val="single" w:sz="4" w:space="0" w:color="auto"/>
              <w:left w:val="single" w:sz="4" w:space="0" w:color="auto"/>
              <w:bottom w:val="single" w:sz="4" w:space="0" w:color="auto"/>
              <w:right w:val="single" w:sz="4" w:space="0" w:color="auto"/>
            </w:tcBorders>
          </w:tcPr>
          <w:p w:rsidR="00E14D4C" w:rsidRPr="00EC3CDC" w:rsidRDefault="00E14D4C" w:rsidP="00EC3CDC">
            <w:pPr>
              <w:pStyle w:val="a5"/>
              <w:numPr>
                <w:ilvl w:val="0"/>
                <w:numId w:val="21"/>
              </w:numPr>
              <w:spacing w:after="0" w:line="240" w:lineRule="auto"/>
              <w:ind w:left="0" w:firstLine="0"/>
              <w:jc w:val="both"/>
              <w:rPr>
                <w:rFonts w:ascii="Times New Roman" w:hAnsi="Times New Roman"/>
                <w:b/>
                <w:bCs/>
                <w:sz w:val="24"/>
                <w:szCs w:val="24"/>
                <w:lang w:val="kk-KZ"/>
              </w:rPr>
            </w:pPr>
          </w:p>
        </w:tc>
        <w:tc>
          <w:tcPr>
            <w:tcW w:w="1842" w:type="dxa"/>
            <w:tcBorders>
              <w:top w:val="single" w:sz="4" w:space="0" w:color="auto"/>
              <w:left w:val="single" w:sz="4" w:space="0" w:color="auto"/>
              <w:bottom w:val="single" w:sz="4" w:space="0" w:color="auto"/>
              <w:right w:val="single" w:sz="4" w:space="0" w:color="auto"/>
            </w:tcBorders>
          </w:tcPr>
          <w:p w:rsidR="00E14D4C" w:rsidRPr="00EC3CDC" w:rsidRDefault="00E14D4C" w:rsidP="00EC3CDC">
            <w:pPr>
              <w:spacing w:after="0" w:line="240" w:lineRule="auto"/>
              <w:jc w:val="both"/>
              <w:rPr>
                <w:rFonts w:ascii="Times New Roman" w:hAnsi="Times New Roman" w:cs="Times New Roman"/>
                <w:b/>
                <w:bCs/>
                <w:sz w:val="24"/>
                <w:szCs w:val="24"/>
                <w:lang w:val="kk-KZ"/>
              </w:rPr>
            </w:pPr>
            <w:r w:rsidRPr="00EC3CDC">
              <w:rPr>
                <w:rFonts w:ascii="Times New Roman" w:hAnsi="Times New Roman" w:cs="Times New Roman"/>
                <w:b/>
                <w:bCs/>
                <w:sz w:val="24"/>
                <w:szCs w:val="24"/>
                <w:lang w:val="kk-KZ"/>
              </w:rPr>
              <w:t>Таңдалған әдістеменің ұсынылған практикалық тапсырмаға қолданылуын бағалау және талдау, алынған нәтиженің негіздемесі</w:t>
            </w:r>
          </w:p>
        </w:tc>
        <w:tc>
          <w:tcPr>
            <w:tcW w:w="1276" w:type="dxa"/>
            <w:tcBorders>
              <w:top w:val="single" w:sz="4" w:space="0" w:color="auto"/>
              <w:left w:val="single" w:sz="4" w:space="0" w:color="auto"/>
              <w:bottom w:val="single" w:sz="4" w:space="0" w:color="auto"/>
              <w:right w:val="single" w:sz="4" w:space="0" w:color="auto"/>
            </w:tcBorders>
          </w:tcPr>
          <w:p w:rsidR="00E14D4C" w:rsidRPr="00EC3CDC" w:rsidRDefault="00E14D4C" w:rsidP="00EC3CDC">
            <w:pPr>
              <w:shd w:val="clear" w:color="auto" w:fill="FFFFFF"/>
              <w:spacing w:after="0" w:line="240" w:lineRule="auto"/>
              <w:jc w:val="both"/>
              <w:textAlignment w:val="baseline"/>
              <w:rPr>
                <w:rFonts w:ascii="Times New Roman" w:hAnsi="Times New Roman" w:cs="Times New Roman"/>
                <w:bCs/>
                <w:sz w:val="24"/>
                <w:szCs w:val="24"/>
                <w:lang w:val="kk-KZ"/>
              </w:rPr>
            </w:pPr>
            <w:r w:rsidRPr="00EC3CDC">
              <w:rPr>
                <w:rFonts w:ascii="Times New Roman" w:hAnsi="Times New Roman" w:cs="Times New Roman"/>
                <w:bCs/>
                <w:sz w:val="24"/>
                <w:szCs w:val="24"/>
                <w:lang w:val="kk-KZ"/>
              </w:rPr>
              <w:t xml:space="preserve">Оқу тапсырмасын толық орындау, қойылған сұраққа толық, дәлелді жауап, курстың практикалық мәселелерін шешу; </w:t>
            </w:r>
          </w:p>
          <w:p w:rsidR="00E14D4C" w:rsidRPr="00EC3CDC" w:rsidRDefault="00E14D4C" w:rsidP="00EC3CDC">
            <w:pPr>
              <w:shd w:val="clear" w:color="auto" w:fill="FFFFFF"/>
              <w:spacing w:after="0" w:line="240" w:lineRule="auto"/>
              <w:jc w:val="both"/>
              <w:textAlignment w:val="baseline"/>
              <w:rPr>
                <w:rFonts w:ascii="Times New Roman" w:hAnsi="Times New Roman" w:cs="Times New Roman"/>
                <w:b/>
                <w:bCs/>
                <w:sz w:val="24"/>
                <w:szCs w:val="24"/>
                <w:lang w:val="kk-KZ"/>
              </w:rPr>
            </w:pPr>
            <w:r w:rsidRPr="00EC3CDC">
              <w:rPr>
                <w:rFonts w:ascii="Times New Roman" w:hAnsi="Times New Roman" w:cs="Times New Roman"/>
                <w:bCs/>
                <w:sz w:val="24"/>
                <w:szCs w:val="24"/>
                <w:lang w:val="kk-KZ"/>
              </w:rPr>
              <w:t xml:space="preserve">Ғылыми </w:t>
            </w:r>
            <w:r w:rsidRPr="00EC3CDC">
              <w:rPr>
                <w:rFonts w:ascii="Times New Roman" w:hAnsi="Times New Roman" w:cs="Times New Roman"/>
                <w:bCs/>
                <w:sz w:val="24"/>
                <w:szCs w:val="24"/>
                <w:lang w:val="kk-KZ"/>
              </w:rPr>
              <w:lastRenderedPageBreak/>
              <w:t>ережелер, қолданылған әдістеме мен технологияның дәйекті, қисынды және дұрыс негіздемесі, сауаттылық, ғылыми тілдің нормаларын сақтау, тұжырымдарға әсер етпейтін материалды ұсынуда 1-2 дәлсіздікке жол беріледі (+графикалық деректер арқылы негіздеу нәтижелерін визуализациялау).</w:t>
            </w:r>
          </w:p>
        </w:tc>
        <w:tc>
          <w:tcPr>
            <w:tcW w:w="1418" w:type="dxa"/>
            <w:tcBorders>
              <w:top w:val="single" w:sz="4" w:space="0" w:color="auto"/>
              <w:left w:val="single" w:sz="4" w:space="0" w:color="auto"/>
              <w:bottom w:val="single" w:sz="4" w:space="0" w:color="auto"/>
              <w:right w:val="single" w:sz="4" w:space="0" w:color="auto"/>
            </w:tcBorders>
          </w:tcPr>
          <w:p w:rsidR="00E14D4C" w:rsidRPr="00EC3CDC" w:rsidRDefault="00E14D4C" w:rsidP="00EC3CDC">
            <w:pPr>
              <w:pStyle w:val="aa"/>
              <w:spacing w:after="0" w:line="240" w:lineRule="auto"/>
              <w:jc w:val="both"/>
              <w:rPr>
                <w:kern w:val="2"/>
                <w:lang w:val="kk-KZ"/>
              </w:rPr>
            </w:pPr>
            <w:r w:rsidRPr="00EC3CDC">
              <w:rPr>
                <w:kern w:val="2"/>
                <w:lang w:val="kk-KZ"/>
              </w:rPr>
              <w:lastRenderedPageBreak/>
              <w:t xml:space="preserve">Тұжырымдамалық материалды пайдалануда 3-4 дәлсіздікке, жалпылау мен тұжырымдардағы кішігірім қателіктерге жол беріледі, бұл </w:t>
            </w:r>
            <w:r w:rsidRPr="00EC3CDC">
              <w:rPr>
                <w:kern w:val="2"/>
                <w:lang w:val="kk-KZ"/>
              </w:rPr>
              <w:lastRenderedPageBreak/>
              <w:t>тапсырманың жалпы деңгейіне әсер етпейді.</w:t>
            </w:r>
          </w:p>
          <w:p w:rsidR="00E14D4C" w:rsidRPr="00EC3CDC" w:rsidRDefault="00E14D4C" w:rsidP="00EC3CDC">
            <w:pPr>
              <w:spacing w:after="0" w:line="240" w:lineRule="auto"/>
              <w:jc w:val="both"/>
              <w:rPr>
                <w:rFonts w:ascii="Times New Roman" w:hAnsi="Times New Roman" w:cs="Times New Roman"/>
                <w:b/>
                <w:bCs/>
                <w:sz w:val="24"/>
                <w:szCs w:val="24"/>
                <w:lang w:val="kk-KZ"/>
              </w:rPr>
            </w:pPr>
          </w:p>
        </w:tc>
        <w:tc>
          <w:tcPr>
            <w:tcW w:w="2126" w:type="dxa"/>
            <w:tcBorders>
              <w:top w:val="single" w:sz="4" w:space="0" w:color="auto"/>
              <w:left w:val="single" w:sz="4" w:space="0" w:color="auto"/>
              <w:bottom w:val="single" w:sz="4" w:space="0" w:color="auto"/>
              <w:right w:val="single" w:sz="4" w:space="0" w:color="auto"/>
            </w:tcBorders>
          </w:tcPr>
          <w:p w:rsidR="00E14D4C" w:rsidRPr="00EC3CDC" w:rsidRDefault="00E14D4C" w:rsidP="00EC3CDC">
            <w:pPr>
              <w:pStyle w:val="aa"/>
              <w:spacing w:after="0" w:line="240" w:lineRule="auto"/>
              <w:jc w:val="both"/>
              <w:rPr>
                <w:b/>
                <w:bCs/>
                <w:kern w:val="2"/>
                <w:lang w:val="kk-KZ"/>
              </w:rPr>
            </w:pPr>
            <w:r w:rsidRPr="00EC3CDC">
              <w:rPr>
                <w:bCs/>
                <w:kern w:val="2"/>
                <w:lang w:val="kk-KZ"/>
              </w:rPr>
              <w:lastRenderedPageBreak/>
              <w:t xml:space="preserve">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w:t>
            </w:r>
            <w:r w:rsidRPr="00EC3CDC">
              <w:rPr>
                <w:bCs/>
                <w:kern w:val="2"/>
                <w:lang w:val="kk-KZ"/>
              </w:rPr>
              <w:lastRenderedPageBreak/>
              <w:t>өңдеуде дәлсіздіктер болуы</w:t>
            </w:r>
          </w:p>
        </w:tc>
        <w:tc>
          <w:tcPr>
            <w:tcW w:w="1276" w:type="dxa"/>
            <w:tcBorders>
              <w:top w:val="single" w:sz="4" w:space="0" w:color="auto"/>
              <w:left w:val="single" w:sz="4" w:space="0" w:color="auto"/>
              <w:bottom w:val="single" w:sz="4" w:space="0" w:color="auto"/>
              <w:right w:val="single" w:sz="4" w:space="0" w:color="auto"/>
            </w:tcBorders>
          </w:tcPr>
          <w:p w:rsidR="00E14D4C" w:rsidRPr="00EC3CDC" w:rsidRDefault="00E14D4C" w:rsidP="00EC3CDC">
            <w:pPr>
              <w:pStyle w:val="aa"/>
              <w:spacing w:after="0" w:line="240" w:lineRule="auto"/>
              <w:jc w:val="both"/>
              <w:rPr>
                <w:kern w:val="2"/>
                <w:lang w:val="kk-KZ"/>
              </w:rPr>
            </w:pPr>
            <w:r w:rsidRPr="00EC3CDC">
              <w:rPr>
                <w:kern w:val="2"/>
                <w:lang w:val="kk-KZ"/>
              </w:rPr>
              <w:lastRenderedPageBreak/>
              <w:t xml:space="preserve">Тапсырма өрескел қателіктермен орындалды, сұрақтарға жауаптар толық емес, тұжырымдамалық материалдар мен дәлелдер </w:t>
            </w:r>
            <w:r w:rsidRPr="00EC3CDC">
              <w:rPr>
                <w:kern w:val="2"/>
                <w:lang w:val="kk-KZ"/>
              </w:rPr>
              <w:lastRenderedPageBreak/>
              <w:t>нашар пайдаланылды.</w:t>
            </w:r>
          </w:p>
        </w:tc>
        <w:tc>
          <w:tcPr>
            <w:tcW w:w="850" w:type="dxa"/>
            <w:tcBorders>
              <w:top w:val="single" w:sz="4" w:space="0" w:color="auto"/>
              <w:left w:val="single" w:sz="4" w:space="0" w:color="auto"/>
              <w:bottom w:val="single" w:sz="4" w:space="0" w:color="auto"/>
              <w:right w:val="single" w:sz="4" w:space="0" w:color="auto"/>
            </w:tcBorders>
          </w:tcPr>
          <w:p w:rsidR="00E14D4C" w:rsidRPr="00EC3CDC" w:rsidRDefault="00E14D4C" w:rsidP="00EC3CDC">
            <w:pPr>
              <w:pStyle w:val="aa"/>
              <w:spacing w:after="0" w:line="240" w:lineRule="auto"/>
              <w:jc w:val="both"/>
              <w:rPr>
                <w:kern w:val="2"/>
                <w:lang w:val="kk-KZ"/>
              </w:rPr>
            </w:pPr>
            <w:r w:rsidRPr="00EC3CDC">
              <w:rPr>
                <w:kern w:val="2"/>
                <w:lang w:val="kk-KZ"/>
              </w:rPr>
              <w:lastRenderedPageBreak/>
              <w:t>Тапсырма орындалмады, қойылған сұрақтарға жауаптар жоқ, талдау материалда</w:t>
            </w:r>
            <w:r w:rsidRPr="00EC3CDC">
              <w:rPr>
                <w:kern w:val="2"/>
                <w:lang w:val="kk-KZ"/>
              </w:rPr>
              <w:lastRenderedPageBreak/>
              <w:t>ры мен құралдары пайдаланылмады.</w:t>
            </w:r>
          </w:p>
          <w:p w:rsidR="00E14D4C" w:rsidRPr="00EC3CDC" w:rsidRDefault="00E14D4C" w:rsidP="00EC3CDC">
            <w:pPr>
              <w:pStyle w:val="aa"/>
              <w:spacing w:after="0" w:line="240" w:lineRule="auto"/>
              <w:jc w:val="both"/>
              <w:rPr>
                <w:kern w:val="2"/>
                <w:lang w:val="kk-KZ"/>
              </w:rPr>
            </w:pPr>
            <w:r w:rsidRPr="00EC3CDC">
              <w:rPr>
                <w:kern w:val="2"/>
                <w:lang w:val="kk-KZ"/>
              </w:rPr>
              <w:t>Қорытынды бақылау жүргізу қағидаларын бұзу.</w:t>
            </w:r>
          </w:p>
          <w:p w:rsidR="00E14D4C" w:rsidRPr="00EC3CDC" w:rsidRDefault="00E14D4C" w:rsidP="00EC3CDC">
            <w:pPr>
              <w:pStyle w:val="aa"/>
              <w:spacing w:after="0" w:line="240" w:lineRule="auto"/>
              <w:jc w:val="both"/>
              <w:rPr>
                <w:kern w:val="2"/>
                <w:lang w:val="kk-KZ"/>
              </w:rPr>
            </w:pPr>
          </w:p>
        </w:tc>
      </w:tr>
    </w:tbl>
    <w:p w:rsidR="00E14D4C" w:rsidRPr="00EC3CDC" w:rsidRDefault="00E14D4C" w:rsidP="00EC3CDC">
      <w:pPr>
        <w:tabs>
          <w:tab w:val="left" w:pos="566"/>
          <w:tab w:val="left" w:pos="851"/>
        </w:tabs>
        <w:spacing w:after="0" w:line="240" w:lineRule="auto"/>
        <w:jc w:val="both"/>
        <w:rPr>
          <w:rStyle w:val="20"/>
          <w:rFonts w:ascii="Times New Roman" w:eastAsia="Calibri" w:hAnsi="Times New Roman" w:cs="Times New Roman"/>
          <w:i w:val="0"/>
          <w:sz w:val="24"/>
          <w:szCs w:val="24"/>
          <w:lang w:val="kk-KZ"/>
        </w:rPr>
      </w:pPr>
    </w:p>
    <w:p w:rsidR="00E14D4C" w:rsidRPr="00EC3CDC" w:rsidRDefault="00E14D4C" w:rsidP="00EC3CDC">
      <w:pPr>
        <w:spacing w:after="0" w:line="240" w:lineRule="auto"/>
        <w:jc w:val="both"/>
        <w:rPr>
          <w:rFonts w:ascii="Times New Roman" w:hAnsi="Times New Roman" w:cs="Times New Roman"/>
          <w:sz w:val="24"/>
          <w:szCs w:val="24"/>
          <w:lang w:val="kk-KZ"/>
        </w:rPr>
      </w:pPr>
    </w:p>
    <w:p w:rsidR="001F18F9" w:rsidRPr="00EC3CDC" w:rsidRDefault="001F18F9" w:rsidP="00EC3CDC">
      <w:pPr>
        <w:keepNext/>
        <w:keepLines/>
        <w:spacing w:after="0" w:line="240" w:lineRule="auto"/>
        <w:jc w:val="both"/>
        <w:outlineLvl w:val="0"/>
        <w:rPr>
          <w:rFonts w:ascii="Times New Roman" w:hAnsi="Times New Roman" w:cs="Times New Roman"/>
          <w:bCs/>
          <w:caps/>
          <w:sz w:val="24"/>
          <w:szCs w:val="24"/>
          <w:lang w:val="kk-KZ"/>
        </w:rPr>
      </w:pPr>
    </w:p>
    <w:p w:rsidR="00590EDC" w:rsidRPr="00EC3CDC" w:rsidRDefault="00590EDC" w:rsidP="00EC3CDC">
      <w:pPr>
        <w:tabs>
          <w:tab w:val="left" w:pos="566"/>
          <w:tab w:val="left" w:pos="851"/>
        </w:tabs>
        <w:spacing w:after="0" w:line="240" w:lineRule="auto"/>
        <w:jc w:val="both"/>
        <w:rPr>
          <w:rFonts w:ascii="Times New Roman" w:hAnsi="Times New Roman" w:cs="Times New Roman"/>
          <w:sz w:val="24"/>
          <w:szCs w:val="24"/>
          <w:lang w:val="kk-KZ"/>
        </w:rPr>
      </w:pPr>
    </w:p>
    <w:sectPr w:rsidR="00590EDC" w:rsidRPr="00EC3CDC" w:rsidSect="001B2F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
    <w:altName w:val="Arial Unicode MS"/>
    <w:panose1 w:val="00000000000000000000"/>
    <w:charset w:val="81"/>
    <w:family w:val="roman"/>
    <w:notTrueType/>
    <w:pitch w:val="fixed"/>
    <w:sig w:usb0="00000003" w:usb1="09060000" w:usb2="00000010" w:usb3="00000000" w:csb0="0008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5"/>
    <w:lvl w:ilvl="0">
      <w:start w:val="1"/>
      <w:numFmt w:val="decimal"/>
      <w:lvlText w:val="%1."/>
      <w:lvlJc w:val="left"/>
      <w:pPr>
        <w:tabs>
          <w:tab w:val="num" w:pos="1080"/>
        </w:tabs>
        <w:ind w:left="1080" w:hanging="360"/>
      </w:pPr>
      <w:rPr>
        <w:rFonts w:ascii="Times New Roman" w:hAnsi="Times New Roman" w:cs="Times New Roman"/>
        <w:b w:val="0"/>
        <w:sz w:val="22"/>
        <w:szCs w:val="22"/>
        <w:lang w:val="kk-KZ" w:eastAsia="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singleLevel"/>
    <w:tmpl w:val="00000002"/>
    <w:name w:val="WW8Num1"/>
    <w:lvl w:ilvl="0">
      <w:start w:val="1"/>
      <w:numFmt w:val="decimal"/>
      <w:lvlText w:val="%1."/>
      <w:lvlJc w:val="left"/>
      <w:pPr>
        <w:tabs>
          <w:tab w:val="num" w:pos="360"/>
        </w:tabs>
        <w:ind w:left="360" w:hanging="360"/>
      </w:pPr>
      <w:rPr>
        <w:rFonts w:ascii="Symbol" w:hAnsi="Symbol" w:cs="Symbol"/>
        <w:color w:val="auto"/>
        <w:sz w:val="20"/>
        <w:szCs w:val="20"/>
      </w:rPr>
    </w:lvl>
  </w:abstractNum>
  <w:abstractNum w:abstractNumId="2">
    <w:nsid w:val="00000003"/>
    <w:multiLevelType w:val="multilevel"/>
    <w:tmpl w:val="00000003"/>
    <w:name w:val="WW8Num2"/>
    <w:lvl w:ilvl="0">
      <w:start w:val="1"/>
      <w:numFmt w:val="decimal"/>
      <w:lvlText w:val="%1."/>
      <w:lvlJc w:val="left"/>
      <w:pPr>
        <w:tabs>
          <w:tab w:val="num" w:pos="786"/>
        </w:tabs>
        <w:ind w:left="78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7"/>
    <w:multiLevelType w:val="multilevel"/>
    <w:tmpl w:val="00000007"/>
    <w:name w:val="WW8Num7"/>
    <w:lvl w:ilvl="0">
      <w:start w:val="1"/>
      <w:numFmt w:val="decimal"/>
      <w:lvlText w:val="%1."/>
      <w:lvlJc w:val="left"/>
      <w:pPr>
        <w:tabs>
          <w:tab w:val="num" w:pos="0"/>
        </w:tabs>
        <w:ind w:left="720" w:hanging="360"/>
      </w:pPr>
      <w:rPr>
        <w:rFonts w:cs="Times New Roman"/>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8"/>
    <w:multiLevelType w:val="multilevel"/>
    <w:tmpl w:val="00000008"/>
    <w:name w:val="WW8Num8"/>
    <w:lvl w:ilvl="0">
      <w:start w:val="1"/>
      <w:numFmt w:val="decimal"/>
      <w:lvlText w:val="%1."/>
      <w:lvlJc w:val="left"/>
      <w:pPr>
        <w:tabs>
          <w:tab w:val="num" w:pos="0"/>
        </w:tabs>
        <w:ind w:left="720" w:hanging="360"/>
      </w:pPr>
      <w:rPr>
        <w:rFonts w:cs="Times New Roman"/>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9"/>
    <w:multiLevelType w:val="multilevel"/>
    <w:tmpl w:val="00000009"/>
    <w:name w:val="WW8Num9"/>
    <w:lvl w:ilvl="0">
      <w:start w:val="1"/>
      <w:numFmt w:val="decimal"/>
      <w:lvlText w:val="%1."/>
      <w:lvlJc w:val="left"/>
      <w:pPr>
        <w:tabs>
          <w:tab w:val="num" w:pos="360"/>
        </w:tabs>
        <w:ind w:left="360" w:hanging="360"/>
      </w:pPr>
      <w:rPr>
        <w:b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2AD55B9"/>
    <w:multiLevelType w:val="hybridMultilevel"/>
    <w:tmpl w:val="E10E640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CD5648"/>
    <w:multiLevelType w:val="hybridMultilevel"/>
    <w:tmpl w:val="0DAE36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3A206A"/>
    <w:multiLevelType w:val="hybridMultilevel"/>
    <w:tmpl w:val="98A8F2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F74B69"/>
    <w:multiLevelType w:val="hybridMultilevel"/>
    <w:tmpl w:val="799E22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F162176"/>
    <w:multiLevelType w:val="hybridMultilevel"/>
    <w:tmpl w:val="F7C4A2A6"/>
    <w:lvl w:ilvl="0" w:tplc="CD105D34">
      <w:numFmt w:val="bullet"/>
      <w:lvlText w:val="-"/>
      <w:lvlJc w:val="left"/>
      <w:pPr>
        <w:ind w:left="502" w:hanging="360"/>
      </w:pPr>
      <w:rPr>
        <w:rFonts w:ascii="Times New Roman" w:eastAsia="Times New Roman" w:hAnsi="Times New Roman" w:cs="Times New Roman" w:hint="default"/>
        <w:b w:val="0"/>
        <w:sz w:val="20"/>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1">
    <w:nsid w:val="35071273"/>
    <w:multiLevelType w:val="hybridMultilevel"/>
    <w:tmpl w:val="FCAE6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5B65639"/>
    <w:multiLevelType w:val="hybridMultilevel"/>
    <w:tmpl w:val="3C40D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9F767E0"/>
    <w:multiLevelType w:val="hybridMultilevel"/>
    <w:tmpl w:val="790E77D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7153DDF"/>
    <w:multiLevelType w:val="hybridMultilevel"/>
    <w:tmpl w:val="8C9E32D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C197E47"/>
    <w:multiLevelType w:val="hybridMultilevel"/>
    <w:tmpl w:val="7ECA97A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F5800EC"/>
    <w:multiLevelType w:val="multilevel"/>
    <w:tmpl w:val="22F0BBA0"/>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3EF033A"/>
    <w:multiLevelType w:val="hybridMultilevel"/>
    <w:tmpl w:val="6B38C0A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0E85149"/>
    <w:multiLevelType w:val="hybridMultilevel"/>
    <w:tmpl w:val="721E6ADC"/>
    <w:lvl w:ilvl="0" w:tplc="078A7568">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219055F"/>
    <w:multiLevelType w:val="hybridMultilevel"/>
    <w:tmpl w:val="6B38C0A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4262103"/>
    <w:multiLevelType w:val="hybridMultilevel"/>
    <w:tmpl w:val="5F3AB8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4EF39CC"/>
    <w:multiLevelType w:val="hybridMultilevel"/>
    <w:tmpl w:val="1FF07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3"/>
  </w:num>
  <w:num w:numId="4">
    <w:abstractNumId w:val="21"/>
  </w:num>
  <w:num w:numId="5">
    <w:abstractNumId w:val="18"/>
  </w:num>
  <w:num w:numId="6">
    <w:abstractNumId w:val="15"/>
  </w:num>
  <w:num w:numId="7">
    <w:abstractNumId w:val="20"/>
  </w:num>
  <w:num w:numId="8">
    <w:abstractNumId w:val="19"/>
  </w:num>
  <w:num w:numId="9">
    <w:abstractNumId w:val="8"/>
  </w:num>
  <w:num w:numId="10">
    <w:abstractNumId w:val="7"/>
  </w:num>
  <w:num w:numId="11">
    <w:abstractNumId w:val="10"/>
  </w:num>
  <w:num w:numId="12">
    <w:abstractNumId w:val="17"/>
  </w:num>
  <w:num w:numId="13">
    <w:abstractNumId w:val="11"/>
  </w:num>
  <w:num w:numId="14">
    <w:abstractNumId w:val="14"/>
  </w:num>
  <w:num w:numId="15">
    <w:abstractNumId w:val="3"/>
  </w:num>
  <w:num w:numId="16">
    <w:abstractNumId w:val="4"/>
  </w:num>
  <w:num w:numId="17">
    <w:abstractNumId w:val="5"/>
  </w:num>
  <w:num w:numId="18">
    <w:abstractNumId w:val="0"/>
  </w:num>
  <w:num w:numId="19">
    <w:abstractNumId w:val="1"/>
  </w:num>
  <w:num w:numId="20">
    <w:abstractNumId w:val="2"/>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51F23"/>
    <w:rsid w:val="000C7C15"/>
    <w:rsid w:val="0010239D"/>
    <w:rsid w:val="0011551E"/>
    <w:rsid w:val="00166CA3"/>
    <w:rsid w:val="001B2FC3"/>
    <w:rsid w:val="001C11E1"/>
    <w:rsid w:val="001F18F9"/>
    <w:rsid w:val="001F5421"/>
    <w:rsid w:val="00224A15"/>
    <w:rsid w:val="0023698C"/>
    <w:rsid w:val="00240B0E"/>
    <w:rsid w:val="00242E89"/>
    <w:rsid w:val="00265324"/>
    <w:rsid w:val="002D61C0"/>
    <w:rsid w:val="002D66F2"/>
    <w:rsid w:val="002D7DC1"/>
    <w:rsid w:val="00310117"/>
    <w:rsid w:val="0032723F"/>
    <w:rsid w:val="00350FF9"/>
    <w:rsid w:val="003767A8"/>
    <w:rsid w:val="003B11EA"/>
    <w:rsid w:val="003C0DF6"/>
    <w:rsid w:val="003D780A"/>
    <w:rsid w:val="003F25CE"/>
    <w:rsid w:val="004732AD"/>
    <w:rsid w:val="004757D4"/>
    <w:rsid w:val="00492A9A"/>
    <w:rsid w:val="004A0F07"/>
    <w:rsid w:val="004B071C"/>
    <w:rsid w:val="004C71B4"/>
    <w:rsid w:val="004E2437"/>
    <w:rsid w:val="004F1B61"/>
    <w:rsid w:val="00502CD5"/>
    <w:rsid w:val="00536735"/>
    <w:rsid w:val="00556245"/>
    <w:rsid w:val="0056452D"/>
    <w:rsid w:val="0057387D"/>
    <w:rsid w:val="00590EDC"/>
    <w:rsid w:val="005B3B61"/>
    <w:rsid w:val="005C2588"/>
    <w:rsid w:val="0060338E"/>
    <w:rsid w:val="00635768"/>
    <w:rsid w:val="006405BA"/>
    <w:rsid w:val="00642BF6"/>
    <w:rsid w:val="00645471"/>
    <w:rsid w:val="006A2F84"/>
    <w:rsid w:val="006A63F3"/>
    <w:rsid w:val="006B5F9C"/>
    <w:rsid w:val="006B667D"/>
    <w:rsid w:val="0073183E"/>
    <w:rsid w:val="0074133A"/>
    <w:rsid w:val="007424D3"/>
    <w:rsid w:val="00745035"/>
    <w:rsid w:val="007D38D9"/>
    <w:rsid w:val="007D5941"/>
    <w:rsid w:val="00823795"/>
    <w:rsid w:val="00830F48"/>
    <w:rsid w:val="008427B0"/>
    <w:rsid w:val="0086130A"/>
    <w:rsid w:val="00890EC6"/>
    <w:rsid w:val="008C1407"/>
    <w:rsid w:val="008C7B49"/>
    <w:rsid w:val="008C7D54"/>
    <w:rsid w:val="008E3B60"/>
    <w:rsid w:val="009D42EC"/>
    <w:rsid w:val="009F096B"/>
    <w:rsid w:val="00A14907"/>
    <w:rsid w:val="00A14C19"/>
    <w:rsid w:val="00A21B70"/>
    <w:rsid w:val="00A44EB3"/>
    <w:rsid w:val="00A509C2"/>
    <w:rsid w:val="00A56019"/>
    <w:rsid w:val="00A9382E"/>
    <w:rsid w:val="00AA78B4"/>
    <w:rsid w:val="00AF7E7F"/>
    <w:rsid w:val="00B93DED"/>
    <w:rsid w:val="00BD5437"/>
    <w:rsid w:val="00BF1680"/>
    <w:rsid w:val="00C23206"/>
    <w:rsid w:val="00C3591B"/>
    <w:rsid w:val="00C51F23"/>
    <w:rsid w:val="00C76055"/>
    <w:rsid w:val="00CA1563"/>
    <w:rsid w:val="00CA42F8"/>
    <w:rsid w:val="00CB0A8D"/>
    <w:rsid w:val="00CD7017"/>
    <w:rsid w:val="00CE1205"/>
    <w:rsid w:val="00CF38F7"/>
    <w:rsid w:val="00CF495A"/>
    <w:rsid w:val="00D00736"/>
    <w:rsid w:val="00D160A8"/>
    <w:rsid w:val="00D23897"/>
    <w:rsid w:val="00D3241B"/>
    <w:rsid w:val="00D50C87"/>
    <w:rsid w:val="00D569CB"/>
    <w:rsid w:val="00E14D4C"/>
    <w:rsid w:val="00E52A38"/>
    <w:rsid w:val="00EC3CDC"/>
    <w:rsid w:val="00F41313"/>
    <w:rsid w:val="00F42280"/>
    <w:rsid w:val="00F66D4D"/>
    <w:rsid w:val="00F777F0"/>
    <w:rsid w:val="00F82DE2"/>
    <w:rsid w:val="00F9190D"/>
    <w:rsid w:val="00FB0EA2"/>
    <w:rsid w:val="00FD3A24"/>
    <w:rsid w:val="00FF16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FC3"/>
  </w:style>
  <w:style w:type="paragraph" w:styleId="1">
    <w:name w:val="heading 1"/>
    <w:basedOn w:val="a"/>
    <w:next w:val="a"/>
    <w:link w:val="10"/>
    <w:uiPriority w:val="9"/>
    <w:qFormat/>
    <w:rsid w:val="006405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C51F23"/>
    <w:pPr>
      <w:keepNext/>
      <w:spacing w:before="240" w:after="60" w:line="240" w:lineRule="auto"/>
      <w:outlineLvl w:val="1"/>
    </w:pPr>
    <w:rPr>
      <w:rFonts w:ascii="Arial" w:eastAsia="Times New Roman" w:hAnsi="Arial" w:cs="Arial"/>
      <w:b/>
      <w:bCs/>
      <w:i/>
      <w:iCs/>
      <w:sz w:val="28"/>
      <w:szCs w:val="28"/>
      <w:lang w:val="en-US" w:eastAsia="en-US"/>
    </w:rPr>
  </w:style>
  <w:style w:type="paragraph" w:styleId="3">
    <w:name w:val="heading 3"/>
    <w:basedOn w:val="a"/>
    <w:next w:val="a"/>
    <w:link w:val="30"/>
    <w:uiPriority w:val="9"/>
    <w:semiHidden/>
    <w:unhideWhenUsed/>
    <w:qFormat/>
    <w:rsid w:val="001C11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51F23"/>
    <w:rPr>
      <w:rFonts w:ascii="Arial" w:eastAsia="Times New Roman" w:hAnsi="Arial" w:cs="Arial"/>
      <w:b/>
      <w:bCs/>
      <w:i/>
      <w:iCs/>
      <w:sz w:val="28"/>
      <w:szCs w:val="28"/>
      <w:lang w:val="en-US" w:eastAsia="en-US"/>
    </w:rPr>
  </w:style>
  <w:style w:type="character" w:styleId="a3">
    <w:name w:val="Hyperlink"/>
    <w:basedOn w:val="a0"/>
    <w:unhideWhenUsed/>
    <w:rsid w:val="00C51F23"/>
    <w:rPr>
      <w:color w:val="0000FF"/>
      <w:u w:val="single"/>
    </w:rPr>
  </w:style>
  <w:style w:type="character" w:customStyle="1" w:styleId="a4">
    <w:name w:val="Абзац списка Знак"/>
    <w:aliases w:val="без абзаца Знак,маркированный Знак,ПАРАГРАФ Знак,List Paragraph Знак"/>
    <w:link w:val="a5"/>
    <w:uiPriority w:val="34"/>
    <w:locked/>
    <w:rsid w:val="00C51F23"/>
    <w:rPr>
      <w:rFonts w:ascii="Calibri" w:eastAsia="Calibri" w:hAnsi="Calibri" w:cs="Times New Roman"/>
    </w:rPr>
  </w:style>
  <w:style w:type="paragraph" w:styleId="a5">
    <w:name w:val="List Paragraph"/>
    <w:aliases w:val="без абзаца,маркированный,ПАРАГРАФ,List Paragraph"/>
    <w:basedOn w:val="a"/>
    <w:link w:val="a4"/>
    <w:uiPriority w:val="34"/>
    <w:qFormat/>
    <w:rsid w:val="00C51F23"/>
    <w:pPr>
      <w:ind w:left="720"/>
      <w:contextualSpacing/>
    </w:pPr>
    <w:rPr>
      <w:rFonts w:ascii="Calibri" w:eastAsia="Calibri" w:hAnsi="Calibri" w:cs="Times New Roman"/>
    </w:rPr>
  </w:style>
  <w:style w:type="paragraph" w:customStyle="1" w:styleId="Default">
    <w:name w:val="Default"/>
    <w:rsid w:val="00C51F2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1">
    <w:name w:val="Обычный1"/>
    <w:rsid w:val="00C51F23"/>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rsid w:val="00C51F23"/>
    <w:rPr>
      <w:rFonts w:ascii="Times New Roman" w:hAnsi="Times New Roman" w:cs="Times New Roman" w:hint="default"/>
    </w:rPr>
  </w:style>
  <w:style w:type="paragraph" w:styleId="a6">
    <w:name w:val="Body Text"/>
    <w:basedOn w:val="a"/>
    <w:link w:val="a7"/>
    <w:uiPriority w:val="99"/>
    <w:unhideWhenUsed/>
    <w:rsid w:val="00C51F23"/>
    <w:pPr>
      <w:spacing w:after="120" w:line="240" w:lineRule="auto"/>
    </w:pPr>
    <w:rPr>
      <w:rFonts w:ascii="Times New Roman" w:eastAsia="Times New Roman" w:hAnsi="Times New Roman" w:cs="Times New Roman"/>
      <w:sz w:val="20"/>
      <w:szCs w:val="20"/>
    </w:rPr>
  </w:style>
  <w:style w:type="character" w:customStyle="1" w:styleId="a7">
    <w:name w:val="Основной текст Знак"/>
    <w:basedOn w:val="a0"/>
    <w:link w:val="a6"/>
    <w:uiPriority w:val="99"/>
    <w:rsid w:val="00C51F23"/>
    <w:rPr>
      <w:rFonts w:ascii="Times New Roman" w:eastAsia="Times New Roman" w:hAnsi="Times New Roman" w:cs="Times New Roman"/>
      <w:sz w:val="20"/>
      <w:szCs w:val="20"/>
    </w:rPr>
  </w:style>
  <w:style w:type="paragraph" w:styleId="a8">
    <w:name w:val="Body Text Indent"/>
    <w:basedOn w:val="a"/>
    <w:link w:val="a9"/>
    <w:uiPriority w:val="99"/>
    <w:unhideWhenUsed/>
    <w:rsid w:val="00C51F23"/>
    <w:pPr>
      <w:spacing w:after="120"/>
      <w:ind w:left="283"/>
    </w:pPr>
  </w:style>
  <w:style w:type="character" w:customStyle="1" w:styleId="a9">
    <w:name w:val="Основной текст с отступом Знак"/>
    <w:basedOn w:val="a0"/>
    <w:link w:val="a8"/>
    <w:uiPriority w:val="99"/>
    <w:rsid w:val="00C51F23"/>
  </w:style>
  <w:style w:type="paragraph" w:customStyle="1" w:styleId="c19">
    <w:name w:val="c19"/>
    <w:basedOn w:val="a"/>
    <w:rsid w:val="002D66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6405BA"/>
    <w:rPr>
      <w:rFonts w:asciiTheme="majorHAnsi" w:eastAsiaTheme="majorEastAsia" w:hAnsiTheme="majorHAnsi" w:cstheme="majorBidi"/>
      <w:b/>
      <w:bCs/>
      <w:color w:val="365F91" w:themeColor="accent1" w:themeShade="BF"/>
      <w:sz w:val="28"/>
      <w:szCs w:val="28"/>
    </w:rPr>
  </w:style>
  <w:style w:type="paragraph" w:styleId="aa">
    <w:name w:val="Normal (Web)"/>
    <w:basedOn w:val="a"/>
    <w:uiPriority w:val="99"/>
    <w:unhideWhenUsed/>
    <w:rsid w:val="006405BA"/>
    <w:pPr>
      <w:suppressAutoHyphens/>
      <w:spacing w:after="280"/>
    </w:pPr>
    <w:rPr>
      <w:rFonts w:ascii="Times New Roman" w:eastAsia="Times New Roman" w:hAnsi="Times New Roman" w:cs="Times New Roman"/>
      <w:color w:val="00000A"/>
      <w:sz w:val="24"/>
      <w:szCs w:val="24"/>
    </w:rPr>
  </w:style>
  <w:style w:type="character" w:styleId="ab">
    <w:name w:val="FollowedHyperlink"/>
    <w:rsid w:val="006405BA"/>
    <w:rPr>
      <w:color w:val="800000"/>
      <w:u w:val="single"/>
    </w:rPr>
  </w:style>
  <w:style w:type="character" w:customStyle="1" w:styleId="12">
    <w:name w:val="Основной шрифт абзаца1"/>
    <w:rsid w:val="0032723F"/>
  </w:style>
  <w:style w:type="paragraph" w:customStyle="1" w:styleId="ac">
    <w:name w:val="???????? ?????"/>
    <w:basedOn w:val="a"/>
    <w:rsid w:val="0032723F"/>
    <w:pPr>
      <w:suppressAutoHyphens/>
      <w:spacing w:after="0" w:line="360" w:lineRule="auto"/>
    </w:pPr>
    <w:rPr>
      <w:rFonts w:ascii="Times New Roman" w:eastAsia="Times New Roman" w:hAnsi="Times New Roman" w:cs="Times New Roman"/>
      <w:b/>
      <w:sz w:val="24"/>
      <w:szCs w:val="20"/>
      <w:lang w:eastAsia="zh-CN"/>
    </w:rPr>
  </w:style>
  <w:style w:type="paragraph" w:styleId="ad">
    <w:name w:val="No Spacing"/>
    <w:uiPriority w:val="1"/>
    <w:qFormat/>
    <w:rsid w:val="0086130A"/>
    <w:pPr>
      <w:suppressAutoHyphens/>
      <w:spacing w:after="0" w:line="240" w:lineRule="auto"/>
    </w:pPr>
    <w:rPr>
      <w:rFonts w:ascii="Calibri" w:eastAsia="SimSun" w:hAnsi="Calibri" w:cs="Times New Roman"/>
      <w:color w:val="00000A"/>
    </w:rPr>
  </w:style>
  <w:style w:type="character" w:customStyle="1" w:styleId="30">
    <w:name w:val="Заголовок 3 Знак"/>
    <w:basedOn w:val="a0"/>
    <w:link w:val="3"/>
    <w:uiPriority w:val="9"/>
    <w:semiHidden/>
    <w:rsid w:val="001C11E1"/>
    <w:rPr>
      <w:rFonts w:asciiTheme="majorHAnsi" w:eastAsiaTheme="majorEastAsia" w:hAnsiTheme="majorHAnsi" w:cstheme="majorBidi"/>
      <w:b/>
      <w:bCs/>
      <w:color w:val="4F81BD" w:themeColor="accent1"/>
    </w:rPr>
  </w:style>
  <w:style w:type="paragraph" w:customStyle="1" w:styleId="Heading1">
    <w:name w:val="Heading 1"/>
    <w:basedOn w:val="a"/>
    <w:uiPriority w:val="1"/>
    <w:qFormat/>
    <w:rsid w:val="00E14D4C"/>
    <w:pPr>
      <w:widowControl w:val="0"/>
      <w:autoSpaceDE w:val="0"/>
      <w:autoSpaceDN w:val="0"/>
      <w:spacing w:after="0" w:line="240" w:lineRule="auto"/>
      <w:ind w:left="819"/>
      <w:outlineLvl w:val="1"/>
    </w:pPr>
    <w:rPr>
      <w:rFonts w:ascii="Times New Roman" w:eastAsia="Times New Roman" w:hAnsi="Times New Roman" w:cs="Times New Roman"/>
      <w:b/>
      <w:bCs/>
      <w:sz w:val="24"/>
      <w:szCs w:val="24"/>
      <w:lang w:val="kk-KZ" w:eastAsia="en-US"/>
    </w:rPr>
  </w:style>
  <w:style w:type="character" w:customStyle="1" w:styleId="y2iqfc">
    <w:name w:val="y2iqfc"/>
    <w:basedOn w:val="a0"/>
    <w:rsid w:val="00F42280"/>
  </w:style>
</w:styles>
</file>

<file path=word/webSettings.xml><?xml version="1.0" encoding="utf-8"?>
<w:webSettings xmlns:r="http://schemas.openxmlformats.org/officeDocument/2006/relationships" xmlns:w="http://schemas.openxmlformats.org/wordprocessingml/2006/main">
  <w:divs>
    <w:div w:id="19628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mt.edu/psych/" TargetMode="External"/><Relationship Id="rId3" Type="http://schemas.openxmlformats.org/officeDocument/2006/relationships/styles" Target="styles.xml"/><Relationship Id="rId7" Type="http://schemas.openxmlformats.org/officeDocument/2006/relationships/hyperlink" Target="http://cvberbear.umt.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lorado.edu/VCResearch/integrity/humanresearch/CITI.ht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B1357-0818-4C20-BE2D-85F64B7AD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9</Pages>
  <Words>2041</Words>
  <Characters>11638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Lenovo</cp:lastModifiedBy>
  <cp:revision>37</cp:revision>
  <dcterms:created xsi:type="dcterms:W3CDTF">2021-11-18T04:19:00Z</dcterms:created>
  <dcterms:modified xsi:type="dcterms:W3CDTF">2025-09-10T05:27:00Z</dcterms:modified>
</cp:coreProperties>
</file>